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1DEC">
      <w:pPr>
        <w:jc w:val="right"/>
        <w:rPr>
          <w:b/>
        </w:rPr>
      </w:pPr>
      <w:r>
        <w:rPr>
          <w:rStyle w:val="Bekezdsalapbettpusa1"/>
          <w:b/>
        </w:rPr>
        <w:t>114/2025. (II.26.)</w:t>
      </w:r>
      <w:r>
        <w:rPr>
          <w:rStyle w:val="Bekezdsalapbettpusa1"/>
          <w:b/>
        </w:rPr>
        <w:t xml:space="preserve"> számú határozat melléklete</w:t>
      </w:r>
    </w:p>
    <w:p w:rsidR="00000000" w:rsidRDefault="00491DEC">
      <w:pPr>
        <w:tabs>
          <w:tab w:val="right" w:pos="5760"/>
        </w:tabs>
        <w:jc w:val="right"/>
        <w:rPr>
          <w:b/>
        </w:rPr>
      </w:pPr>
    </w:p>
    <w:p w:rsidR="00000000" w:rsidRDefault="00491DEC">
      <w:pPr>
        <w:jc w:val="center"/>
        <w:rPr>
          <w:rStyle w:val="Bekezdsalapbettpusa1"/>
          <w:b/>
        </w:rPr>
      </w:pPr>
      <w:r>
        <w:rPr>
          <w:rStyle w:val="Bekezdsalapbettpusa1"/>
          <w:b/>
          <w:sz w:val="28"/>
          <w:u w:val="single"/>
        </w:rPr>
        <w:t>PÁLYÁZATI FELHÍVÁS</w:t>
      </w:r>
    </w:p>
    <w:p w:rsidR="00000000" w:rsidRDefault="00491DEC">
      <w:pPr>
        <w:jc w:val="center"/>
        <w:rPr>
          <w:rStyle w:val="Bekezdsalapbettpusa1"/>
          <w:b/>
          <w:bCs/>
        </w:rPr>
      </w:pPr>
      <w:r>
        <w:rPr>
          <w:rStyle w:val="Bekezdsalapbettpusa1"/>
          <w:b/>
        </w:rPr>
        <w:t>Balmazújváros Város Önkormányzata</w:t>
      </w:r>
    </w:p>
    <w:p w:rsidR="00000000" w:rsidRDefault="00491DEC">
      <w:pPr>
        <w:jc w:val="center"/>
        <w:rPr>
          <w:rStyle w:val="Bekezdsalapbettpusa1"/>
          <w:b/>
          <w:bCs/>
        </w:rPr>
      </w:pPr>
      <w:r>
        <w:rPr>
          <w:rStyle w:val="Bekezdsalapbettpusa1"/>
          <w:b/>
          <w:bCs/>
        </w:rPr>
        <w:t xml:space="preserve"> </w:t>
      </w:r>
      <w:r>
        <w:rPr>
          <w:rStyle w:val="Bekezdsalapbettpusa1"/>
          <w:b/>
          <w:bCs/>
        </w:rPr>
        <w:t>pályázatot hirdet</w:t>
      </w:r>
    </w:p>
    <w:p w:rsidR="00000000" w:rsidRDefault="00491DEC">
      <w:pPr>
        <w:jc w:val="center"/>
      </w:pPr>
      <w:r>
        <w:rPr>
          <w:rStyle w:val="Bekezdsalapbettpusa1"/>
          <w:b/>
          <w:bCs/>
        </w:rPr>
        <w:t>feladatainak hatékonyabb ellátása érdekében</w:t>
      </w:r>
    </w:p>
    <w:p w:rsidR="00000000" w:rsidRDefault="00491DEC">
      <w:pPr>
        <w:jc w:val="center"/>
      </w:pPr>
    </w:p>
    <w:p w:rsidR="00000000" w:rsidRDefault="00491DEC">
      <w:pPr>
        <w:jc w:val="both"/>
      </w:pPr>
      <w:r>
        <w:rPr>
          <w:rStyle w:val="Bekezdsalapbettpusa1"/>
          <w:b/>
        </w:rPr>
        <w:t>A pályázat célja</w:t>
      </w:r>
      <w:r>
        <w:t xml:space="preserve">: </w:t>
      </w:r>
      <w:r>
        <w:rPr>
          <w:rStyle w:val="Bekezdsalapbettpusa1"/>
          <w:i/>
          <w:u w:val="single"/>
        </w:rPr>
        <w:t xml:space="preserve">a balmazújvárosi székhellyel vagy telephellyel rendelkező egyesületeknek, </w:t>
      </w:r>
      <w:r>
        <w:rPr>
          <w:rStyle w:val="Bekezdsalapbettpusa1"/>
          <w:i/>
          <w:u w:val="single"/>
        </w:rPr>
        <w:t>szervezeteknek a város lakosságát érintő programok lebonyolításához, illetve működésükhöz nyújtandó támogatások biztosítása.</w:t>
      </w:r>
    </w:p>
    <w:p w:rsidR="00000000" w:rsidRDefault="00491DEC">
      <w:pPr>
        <w:jc w:val="both"/>
      </w:pPr>
    </w:p>
    <w:p w:rsidR="00000000" w:rsidRDefault="00491DEC">
      <w:pPr>
        <w:jc w:val="both"/>
      </w:pPr>
      <w:r>
        <w:rPr>
          <w:b/>
          <w:bCs/>
        </w:rPr>
        <w:t>1. Pályázók köre:</w:t>
      </w:r>
    </w:p>
    <w:p w:rsidR="00000000" w:rsidRDefault="00491DEC">
      <w:pPr>
        <w:ind w:left="3960" w:hanging="360"/>
        <w:jc w:val="both"/>
      </w:pPr>
      <w:r>
        <w:t xml:space="preserve">- </w:t>
      </w:r>
      <w:r>
        <w:tab/>
        <w:t xml:space="preserve">balmazújvárosi székhellyel és működési területtel nyilvántartott, a nemzeti vagyonról szóló 2011. évi CXCVI. </w:t>
      </w:r>
      <w:r>
        <w:t>törvény alapján átlátható szervezetek</w:t>
      </w:r>
    </w:p>
    <w:p w:rsidR="00000000" w:rsidRDefault="00491DEC">
      <w:pPr>
        <w:ind w:left="3960" w:hanging="360"/>
        <w:jc w:val="both"/>
      </w:pPr>
      <w:r>
        <w:t>-</w:t>
      </w:r>
      <w:r>
        <w:tab/>
        <w:t>akiknek nincs köztartozása és a helyi önkormányzat által korábban nyújtott támogatásából eredő elszámolási kötelezettségüknek eleget tettek</w:t>
      </w:r>
    </w:p>
    <w:p w:rsidR="00000000" w:rsidRDefault="00491DEC">
      <w:pPr>
        <w:ind w:left="15"/>
        <w:jc w:val="both"/>
      </w:pPr>
    </w:p>
    <w:p w:rsidR="00000000" w:rsidRDefault="00491DEC">
      <w:pPr>
        <w:ind w:left="15"/>
        <w:jc w:val="both"/>
        <w:rPr>
          <w:b/>
        </w:rPr>
      </w:pPr>
      <w:r>
        <w:rPr>
          <w:b/>
          <w:bCs/>
        </w:rPr>
        <w:t>2. A pályázati támogatás felhasználási lehetőségei:</w:t>
      </w:r>
    </w:p>
    <w:p w:rsidR="00000000" w:rsidRDefault="00491DEC">
      <w:pPr>
        <w:ind w:left="15"/>
        <w:jc w:val="both"/>
        <w:rPr>
          <w:b/>
        </w:rPr>
      </w:pPr>
    </w:p>
    <w:p w:rsidR="00000000" w:rsidRDefault="00491DEC">
      <w:pPr>
        <w:ind w:left="3960" w:hanging="360"/>
        <w:jc w:val="both"/>
      </w:pPr>
      <w:r>
        <w:t>-</w:t>
      </w:r>
      <w:r>
        <w:tab/>
        <w:t>kulturális, tudomány</w:t>
      </w:r>
      <w:r>
        <w:t>os és sportrendezvények szervezése Balmazújváros területén (helyi, megyei, régiós, országos hatókörre)</w:t>
      </w:r>
    </w:p>
    <w:p w:rsidR="00000000" w:rsidRDefault="00491DEC">
      <w:pPr>
        <w:ind w:left="3960" w:hanging="360"/>
        <w:jc w:val="both"/>
      </w:pPr>
      <w:r>
        <w:t>-</w:t>
      </w:r>
      <w:r>
        <w:tab/>
        <w:t>az adott szervezet működését elősegítő eszközbeszerzésre, illetve a működésből adódó egyéb költségekre</w:t>
      </w:r>
    </w:p>
    <w:p w:rsidR="00000000" w:rsidRDefault="00491DEC">
      <w:pPr>
        <w:ind w:left="3960" w:hanging="360"/>
        <w:jc w:val="both"/>
      </w:pPr>
    </w:p>
    <w:p w:rsidR="00000000" w:rsidRDefault="00491DEC">
      <w:pPr>
        <w:ind w:left="57" w:hanging="57"/>
        <w:jc w:val="both"/>
      </w:pPr>
      <w:r>
        <w:t xml:space="preserve">A pályázati programok 2025. április 15 – 2025. </w:t>
      </w:r>
      <w:r>
        <w:t>december 31. közötti időszakra vonatkozhatnak.</w:t>
      </w:r>
    </w:p>
    <w:p w:rsidR="00000000" w:rsidRDefault="00491DEC">
      <w:pPr>
        <w:ind w:left="57" w:hanging="57"/>
        <w:jc w:val="both"/>
      </w:pPr>
    </w:p>
    <w:p w:rsidR="00000000" w:rsidRDefault="00491DEC">
      <w:pPr>
        <w:ind w:left="30"/>
        <w:jc w:val="both"/>
      </w:pPr>
      <w:r>
        <w:t>Pályázatot csak olyan szervezetek nyújthatnak be, akikkel az Önkormányzatnak sem közművelődési megállapodása, sem más feladatellátásra vonatkozó szerződése nincs.</w:t>
      </w:r>
    </w:p>
    <w:p w:rsidR="00000000" w:rsidRDefault="00491DEC">
      <w:pPr>
        <w:ind w:left="30"/>
        <w:jc w:val="both"/>
      </w:pPr>
    </w:p>
    <w:p w:rsidR="00000000" w:rsidRDefault="00491DEC">
      <w:pPr>
        <w:jc w:val="both"/>
        <w:rPr>
          <w:b/>
        </w:rPr>
      </w:pPr>
      <w:r>
        <w:rPr>
          <w:b/>
          <w:bCs/>
        </w:rPr>
        <w:t>3. Pályázati feltételek, határidők:</w:t>
      </w:r>
    </w:p>
    <w:p w:rsidR="00000000" w:rsidRDefault="00491DEC">
      <w:pPr>
        <w:ind w:left="360"/>
        <w:jc w:val="both"/>
        <w:rPr>
          <w:b/>
        </w:rPr>
      </w:pPr>
    </w:p>
    <w:p w:rsidR="00000000" w:rsidRDefault="00491DEC">
      <w:pPr>
        <w:ind w:firstLine="15"/>
        <w:jc w:val="both"/>
      </w:pPr>
      <w:r>
        <w:t>A pályá</w:t>
      </w:r>
      <w:r>
        <w:t>zati űrlap kitöltésével, a társadalmi szervezet nyilvántartását igazoló bírósági végzés 2 hónapnál nem régebbi kivonatának csatolásával és a pályázati díj (5.000 Ft/pályázat) befizetését igazoló készpénzfizetési számla másolatával együtt érvényes a támogat</w:t>
      </w:r>
      <w:r>
        <w:t>ási igény benyújtása.</w:t>
      </w:r>
    </w:p>
    <w:p w:rsidR="00000000" w:rsidRDefault="00491DEC">
      <w:pPr>
        <w:ind w:firstLine="15"/>
        <w:jc w:val="both"/>
      </w:pPr>
    </w:p>
    <w:p w:rsidR="00000000" w:rsidRDefault="00491DEC">
      <w:pPr>
        <w:jc w:val="both"/>
      </w:pPr>
      <w:r>
        <w:t>A pályázatok beérkezésének határideje: a pályázati kiírás közzétételétől számított 30 napon belül</w:t>
      </w:r>
    </w:p>
    <w:p w:rsidR="00000000" w:rsidRDefault="00491DEC">
      <w:pPr>
        <w:jc w:val="both"/>
      </w:pPr>
    </w:p>
    <w:p w:rsidR="00000000" w:rsidRDefault="00491DEC">
      <w:pPr>
        <w:jc w:val="both"/>
      </w:pPr>
      <w:r>
        <w:t>Elbírálás: a pályázati kiírás közzétételétől számított 60 napon belül</w:t>
      </w:r>
    </w:p>
    <w:p w:rsidR="00000000" w:rsidRDefault="00491DEC">
      <w:pPr>
        <w:jc w:val="both"/>
      </w:pPr>
    </w:p>
    <w:p w:rsidR="00000000" w:rsidRDefault="00491DEC">
      <w:pPr>
        <w:jc w:val="both"/>
      </w:pPr>
      <w:r>
        <w:t>Az elnyert támogatás kifizetésére támogatási megállapodás alapj</w:t>
      </w:r>
      <w:r>
        <w:t>án kerül sor.</w:t>
      </w:r>
    </w:p>
    <w:p w:rsidR="00000000" w:rsidRDefault="00491DEC">
      <w:pPr>
        <w:jc w:val="both"/>
      </w:pPr>
    </w:p>
    <w:p w:rsidR="00000000" w:rsidRDefault="00491DEC">
      <w:pPr>
        <w:jc w:val="both"/>
      </w:pPr>
      <w:r>
        <w:t>Az elszámolás minden támogatott szervezetnek 2026. január 31-ig, illetve felhalmozási célú felhasználás esetén a teljesítést követő 30 napon belül kötelező.</w:t>
      </w:r>
    </w:p>
    <w:p w:rsidR="00000000" w:rsidRDefault="00491DEC">
      <w:pPr>
        <w:jc w:val="both"/>
      </w:pPr>
    </w:p>
    <w:p w:rsidR="00000000" w:rsidRDefault="00491DEC">
      <w:pPr>
        <w:jc w:val="both"/>
      </w:pPr>
      <w:r>
        <w:lastRenderedPageBreak/>
        <w:t>A támogatás célnak megfelelő felhasználását az önkormányzat jogosult a helyszínen e</w:t>
      </w:r>
      <w:r>
        <w:t>llenőrizni.</w:t>
      </w:r>
    </w:p>
    <w:p w:rsidR="00000000" w:rsidRDefault="00491DEC">
      <w:pPr>
        <w:ind w:left="360"/>
        <w:jc w:val="both"/>
      </w:pPr>
    </w:p>
    <w:p w:rsidR="00000000" w:rsidRDefault="00491DEC">
      <w:pPr>
        <w:jc w:val="both"/>
      </w:pPr>
      <w:r>
        <w:t xml:space="preserve">A pályázat beadásához szükséges űrlap kérhető a Balmazújvárosi Közös Önkormányzati Hivatal portáján, illetve letölthető a </w:t>
      </w:r>
      <w:r>
        <w:rPr>
          <w:rStyle w:val="Bekezdsalapbettpusa1"/>
          <w:color w:val="000000"/>
        </w:rPr>
        <w:t>város honlapjáról (</w:t>
      </w:r>
      <w:hyperlink r:id="rId8" w:anchor="_blank" w:history="1">
        <w:r>
          <w:rPr>
            <w:rStyle w:val="Hiperhivatkozs"/>
          </w:rPr>
          <w:t>www.balmazujvaros.hu</w:t>
        </w:r>
      </w:hyperlink>
      <w:r>
        <w:rPr>
          <w:rStyle w:val="Bekezdsalapbettpusa1"/>
          <w:color w:val="000000"/>
        </w:rPr>
        <w:t>) .</w:t>
      </w:r>
    </w:p>
    <w:p w:rsidR="00000000" w:rsidRDefault="00491DEC">
      <w:pPr>
        <w:jc w:val="both"/>
      </w:pPr>
    </w:p>
    <w:p w:rsidR="00000000" w:rsidRDefault="00491DEC">
      <w:pPr>
        <w:jc w:val="both"/>
        <w:rPr>
          <w:color w:val="000000"/>
        </w:rPr>
      </w:pPr>
      <w:r>
        <w:rPr>
          <w:rStyle w:val="Bekezdsalapbettpusa1"/>
          <w:color w:val="000000"/>
        </w:rPr>
        <w:t>A pályázati díjat a Balm</w:t>
      </w:r>
      <w:r>
        <w:rPr>
          <w:rStyle w:val="Bekezdsalapbettpusa1"/>
          <w:color w:val="000000"/>
        </w:rPr>
        <w:t>azújvárosi Közös Önkormányzati Hivatal pénztárába /4060 Balmazújváros, Kossuth tér 4 -5. sz. I. emelet 12. ablak/ kell befizetni</w:t>
      </w:r>
      <w:r>
        <w:rPr>
          <w:rStyle w:val="Bekezdsalapbettpusa1"/>
          <w:b/>
          <w:bCs/>
          <w:color w:val="000000"/>
        </w:rPr>
        <w:t xml:space="preserve"> </w:t>
      </w:r>
      <w:r>
        <w:rPr>
          <w:rStyle w:val="Bekezdsalapbettpusa1"/>
          <w:color w:val="000000"/>
        </w:rPr>
        <w:t>a pályázati kiírás közzétételétől számított 30 napon belül.</w:t>
      </w:r>
    </w:p>
    <w:p w:rsidR="00000000" w:rsidRDefault="00491DEC">
      <w:pPr>
        <w:jc w:val="both"/>
        <w:rPr>
          <w:color w:val="000000"/>
        </w:rPr>
      </w:pPr>
    </w:p>
    <w:p w:rsidR="00000000" w:rsidRDefault="00491DEC">
      <w:pPr>
        <w:jc w:val="both"/>
        <w:rPr>
          <w:color w:val="000000"/>
        </w:rPr>
      </w:pPr>
      <w:r>
        <w:rPr>
          <w:rStyle w:val="Bekezdsalapbettpusa1"/>
          <w:b/>
          <w:bCs/>
          <w:color w:val="000000"/>
        </w:rPr>
        <w:t>4. Pályázatok elbírálása:</w:t>
      </w:r>
    </w:p>
    <w:p w:rsidR="00000000" w:rsidRDefault="00491DEC">
      <w:pPr>
        <w:jc w:val="both"/>
        <w:rPr>
          <w:color w:val="000000"/>
        </w:rPr>
      </w:pPr>
    </w:p>
    <w:p w:rsidR="00000000" w:rsidRDefault="00491DEC">
      <w:pPr>
        <w:jc w:val="both"/>
      </w:pPr>
      <w:r>
        <w:rPr>
          <w:rStyle w:val="Bekezdsalapbettpusa1"/>
          <w:color w:val="000000"/>
        </w:rPr>
        <w:t>A pályázatok elbírálása a Pénzügyi és J</w:t>
      </w:r>
      <w:r>
        <w:rPr>
          <w:rStyle w:val="Bekezdsalapbettpusa1"/>
          <w:color w:val="000000"/>
        </w:rPr>
        <w:t>ogi Bizottság hatáskörébe tartozik.</w:t>
      </w:r>
    </w:p>
    <w:p w:rsidR="00000000" w:rsidRDefault="00491DEC">
      <w:pPr>
        <w:jc w:val="both"/>
      </w:pPr>
    </w:p>
    <w:p w:rsidR="00000000" w:rsidRDefault="00491DEC">
      <w:pPr>
        <w:jc w:val="both"/>
      </w:pPr>
      <w:r>
        <w:rPr>
          <w:rStyle w:val="Bekezdsalapbettpusa1"/>
          <w:color w:val="000000"/>
        </w:rPr>
        <w:t>Határidő: a pályázati kiírás közzétételétől számított 60 napon belül</w:t>
      </w:r>
    </w:p>
    <w:p w:rsidR="00000000" w:rsidRDefault="00491DEC">
      <w:pPr>
        <w:jc w:val="both"/>
      </w:pPr>
    </w:p>
    <w:p w:rsidR="00000000" w:rsidRDefault="00491DEC">
      <w:pPr>
        <w:jc w:val="both"/>
        <w:rPr>
          <w:b/>
          <w:color w:val="000000"/>
        </w:rPr>
      </w:pPr>
      <w:r>
        <w:rPr>
          <w:rStyle w:val="Bekezdsalapbettpusa1"/>
          <w:b/>
          <w:bCs/>
          <w:color w:val="000000"/>
        </w:rPr>
        <w:t>5. Támogatási megállapodás:</w:t>
      </w:r>
    </w:p>
    <w:p w:rsidR="00000000" w:rsidRDefault="00491DEC">
      <w:pPr>
        <w:jc w:val="both"/>
        <w:rPr>
          <w:b/>
          <w:color w:val="000000"/>
        </w:rPr>
      </w:pPr>
    </w:p>
    <w:p w:rsidR="00000000" w:rsidRDefault="00491DEC">
      <w:pPr>
        <w:jc w:val="both"/>
      </w:pPr>
      <w:r>
        <w:rPr>
          <w:rStyle w:val="Bekezdsalapbettpusa1"/>
          <w:color w:val="000000"/>
        </w:rPr>
        <w:t>A pályázat útján támogatásban részesülő szervezetekkel a támogatási megállapodást Balmazújváros Város Önkormányzat Polgá</w:t>
      </w:r>
      <w:r>
        <w:rPr>
          <w:rStyle w:val="Bekezdsalapbettpusa1"/>
          <w:color w:val="000000"/>
        </w:rPr>
        <w:t>rmestere köti meg.</w:t>
      </w:r>
    </w:p>
    <w:p w:rsidR="00000000" w:rsidRDefault="00491DEC">
      <w:pPr>
        <w:jc w:val="both"/>
      </w:pPr>
    </w:p>
    <w:p w:rsidR="00000000" w:rsidRDefault="00491DEC">
      <w:pPr>
        <w:jc w:val="both"/>
        <w:rPr>
          <w:color w:val="000000"/>
        </w:rPr>
      </w:pPr>
      <w:r>
        <w:rPr>
          <w:rStyle w:val="Bekezdsalapbettpusa1"/>
          <w:color w:val="000000"/>
        </w:rPr>
        <w:t>Határidő: a pályázati kiírás közzétételétől számított 90 napon belül</w:t>
      </w:r>
    </w:p>
    <w:p w:rsidR="00000000" w:rsidRDefault="00491DEC">
      <w:pPr>
        <w:jc w:val="both"/>
        <w:rPr>
          <w:color w:val="000000"/>
        </w:rPr>
      </w:pPr>
    </w:p>
    <w:p w:rsidR="00000000" w:rsidRDefault="00491DEC">
      <w:pPr>
        <w:jc w:val="both"/>
        <w:rPr>
          <w:b/>
          <w:color w:val="000000"/>
        </w:rPr>
      </w:pPr>
      <w:r>
        <w:rPr>
          <w:rStyle w:val="Bekezdsalapbettpusa1"/>
          <w:b/>
          <w:bCs/>
          <w:color w:val="000000"/>
        </w:rPr>
        <w:t>6. A</w:t>
      </w:r>
      <w:r>
        <w:rPr>
          <w:rStyle w:val="Bekezdsalapbettpusa1"/>
          <w:b/>
          <w:color w:val="000000"/>
        </w:rPr>
        <w:t xml:space="preserve"> finanszírozás rendje:</w:t>
      </w:r>
    </w:p>
    <w:p w:rsidR="00000000" w:rsidRDefault="00491DEC">
      <w:pPr>
        <w:jc w:val="both"/>
        <w:rPr>
          <w:b/>
          <w:color w:val="000000"/>
        </w:rPr>
      </w:pPr>
    </w:p>
    <w:p w:rsidR="00000000" w:rsidRDefault="00491DEC">
      <w:pPr>
        <w:numPr>
          <w:ilvl w:val="0"/>
          <w:numId w:val="2"/>
        </w:numPr>
        <w:ind w:left="0" w:firstLine="0"/>
        <w:jc w:val="both"/>
        <w:rPr>
          <w:rStyle w:val="Bekezdsalapbettpusa1"/>
          <w:color w:val="000000"/>
        </w:rPr>
      </w:pPr>
      <w:r>
        <w:rPr>
          <w:rStyle w:val="Bekezdsalapbettpusa1"/>
          <w:color w:val="000000"/>
        </w:rPr>
        <w:t xml:space="preserve">- 200 e Ft alatti támogatás esetén egy összegben, a szerződéskötéstől (a szerződés </w:t>
      </w:r>
      <w:r>
        <w:rPr>
          <w:rStyle w:val="Bekezdsalapbettpusa1"/>
          <w:color w:val="000000"/>
        </w:rPr>
        <w:tab/>
        <w:t>mindkét fél általi aláírásától) számított 30 napon bel</w:t>
      </w:r>
      <w:r>
        <w:rPr>
          <w:rStyle w:val="Bekezdsalapbettpusa1"/>
          <w:color w:val="000000"/>
        </w:rPr>
        <w:t>ül,</w:t>
      </w:r>
    </w:p>
    <w:p w:rsidR="00000000" w:rsidRDefault="00491DEC">
      <w:pPr>
        <w:numPr>
          <w:ilvl w:val="0"/>
          <w:numId w:val="2"/>
        </w:numPr>
        <w:ind w:left="0" w:firstLine="0"/>
        <w:jc w:val="both"/>
        <w:rPr>
          <w:color w:val="000000"/>
        </w:rPr>
      </w:pPr>
      <w:r>
        <w:rPr>
          <w:rStyle w:val="Bekezdsalapbettpusa1"/>
          <w:color w:val="000000"/>
        </w:rPr>
        <w:t xml:space="preserve">- 201 e Ft feletti támogatás esetén két részletben a szerződéskötéstől (a szerződés </w:t>
      </w:r>
      <w:r>
        <w:rPr>
          <w:rStyle w:val="Bekezdsalapbettpusa1"/>
          <w:color w:val="000000"/>
        </w:rPr>
        <w:tab/>
        <w:t xml:space="preserve">mindkét fél általi aláírásától) számított 30. napig az első részlet, a szerződéskötéstől (a </w:t>
      </w:r>
      <w:r>
        <w:rPr>
          <w:rStyle w:val="Bekezdsalapbettpusa1"/>
          <w:color w:val="000000"/>
        </w:rPr>
        <w:tab/>
        <w:t>szerződés mindkét fél általi aláírásától) számított 150. napig a második r</w:t>
      </w:r>
      <w:r>
        <w:rPr>
          <w:rStyle w:val="Bekezdsalapbettpusa1"/>
          <w:color w:val="000000"/>
        </w:rPr>
        <w:t>észlet</w:t>
      </w:r>
    </w:p>
    <w:p w:rsidR="00000000" w:rsidRDefault="00491DEC">
      <w:pPr>
        <w:jc w:val="both"/>
        <w:rPr>
          <w:color w:val="000000"/>
        </w:rPr>
      </w:pPr>
    </w:p>
    <w:p w:rsidR="00000000" w:rsidRDefault="00491DEC">
      <w:pPr>
        <w:jc w:val="both"/>
      </w:pPr>
      <w:r>
        <w:rPr>
          <w:rStyle w:val="Bekezdsalapbettpusa1"/>
          <w:b/>
          <w:bCs/>
          <w:color w:val="000000"/>
        </w:rPr>
        <w:t xml:space="preserve">7. </w:t>
      </w:r>
      <w:r>
        <w:rPr>
          <w:rStyle w:val="Bekezdsalapbettpusa1"/>
          <w:b/>
          <w:color w:val="000000"/>
        </w:rPr>
        <w:t>Elszámolás:</w:t>
      </w:r>
    </w:p>
    <w:p w:rsidR="00000000" w:rsidRDefault="00491DEC">
      <w:pPr>
        <w:jc w:val="both"/>
      </w:pPr>
    </w:p>
    <w:p w:rsidR="00000000" w:rsidRDefault="00491DEC">
      <w:pPr>
        <w:jc w:val="both"/>
      </w:pPr>
      <w:r>
        <w:rPr>
          <w:rStyle w:val="Bekezdsalapbettpusa1"/>
          <w:color w:val="000000"/>
        </w:rPr>
        <w:t>A nyertes pályázónak a szerződésben foglalt támogatási összeg felhasználását az alábbiak szerint kell igazolnia a 3. pontban, illetve a támogatási megállapodásban foglalt határidőn belül:</w:t>
      </w:r>
    </w:p>
    <w:p w:rsidR="00000000" w:rsidRDefault="00491DEC">
      <w:pPr>
        <w:numPr>
          <w:ilvl w:val="0"/>
          <w:numId w:val="3"/>
        </w:numPr>
        <w:ind w:left="0" w:firstLine="0"/>
        <w:jc w:val="both"/>
        <w:rPr>
          <w:rStyle w:val="Bekezdsalapbettpusa1"/>
          <w:color w:val="000000"/>
        </w:rPr>
      </w:pPr>
      <w:r>
        <w:t>Elszámoló lap kitöltésével,</w:t>
      </w:r>
    </w:p>
    <w:p w:rsidR="00000000" w:rsidRDefault="00491DEC">
      <w:pPr>
        <w:numPr>
          <w:ilvl w:val="0"/>
          <w:numId w:val="3"/>
        </w:numPr>
        <w:ind w:left="0" w:firstLine="0"/>
        <w:jc w:val="both"/>
        <w:rPr>
          <w:rStyle w:val="Bekezdsalapbettpusa1"/>
          <w:color w:val="000000"/>
        </w:rPr>
      </w:pPr>
      <w:r>
        <w:rPr>
          <w:rStyle w:val="Bekezdsalapbettpusa1"/>
          <w:color w:val="000000"/>
        </w:rPr>
        <w:t>eredeti számla m</w:t>
      </w:r>
      <w:r>
        <w:rPr>
          <w:rStyle w:val="Bekezdsalapbettpusa1"/>
          <w:color w:val="000000"/>
        </w:rPr>
        <w:t xml:space="preserve">ásolata, melyen szerepel </w:t>
      </w:r>
      <w:r>
        <w:rPr>
          <w:rStyle w:val="Bekezdsalapbettpusa1"/>
          <w:b/>
          <w:bCs/>
          <w:color w:val="000000"/>
        </w:rPr>
        <w:t>,</w:t>
      </w:r>
      <w:r>
        <w:rPr>
          <w:rStyle w:val="Bekezdsalapbettpusa1"/>
          <w:color w:val="000000"/>
        </w:rPr>
        <w:t>,az eredetivel mindenben megegyező”</w:t>
      </w:r>
      <w:r>
        <w:rPr>
          <w:rStyle w:val="Bekezdsalapbettpusa1"/>
          <w:b/>
          <w:bCs/>
          <w:color w:val="000000"/>
        </w:rPr>
        <w:t xml:space="preserve"> </w:t>
      </w:r>
      <w:r>
        <w:rPr>
          <w:rStyle w:val="Bekezdsalapbettpusa1"/>
          <w:b/>
          <w:bCs/>
          <w:color w:val="000000"/>
        </w:rPr>
        <w:tab/>
      </w:r>
      <w:r>
        <w:rPr>
          <w:rStyle w:val="Bekezdsalapbettpusa1"/>
          <w:color w:val="000000"/>
        </w:rPr>
        <w:t xml:space="preserve">szöveg, a határozat száma, a nyertes szervezet képviseletére jogosult aláírása és </w:t>
      </w:r>
      <w:r>
        <w:rPr>
          <w:rStyle w:val="Bekezdsalapbettpusa1"/>
          <w:color w:val="000000"/>
        </w:rPr>
        <w:tab/>
        <w:t>pecsétje, a támogatás jogcíme,</w:t>
      </w:r>
    </w:p>
    <w:p w:rsidR="00000000" w:rsidRDefault="00491DEC">
      <w:pPr>
        <w:numPr>
          <w:ilvl w:val="0"/>
          <w:numId w:val="3"/>
        </w:numPr>
        <w:ind w:left="0" w:firstLine="0"/>
        <w:jc w:val="both"/>
        <w:rPr>
          <w:color w:val="000000"/>
        </w:rPr>
      </w:pPr>
      <w:r>
        <w:rPr>
          <w:rStyle w:val="Bekezdsalapbettpusa1"/>
          <w:color w:val="000000"/>
        </w:rPr>
        <w:t xml:space="preserve">a beszerzés megvalósítására megkötött szerződés, megrendelés vagy megállapodás </w:t>
      </w:r>
      <w:r>
        <w:rPr>
          <w:rStyle w:val="Bekezdsalapbettpusa1"/>
          <w:color w:val="000000"/>
        </w:rPr>
        <w:t>1-</w:t>
      </w:r>
      <w:r>
        <w:rPr>
          <w:rStyle w:val="Bekezdsalapbettpusa1"/>
          <w:color w:val="000000"/>
        </w:rPr>
        <w:tab/>
      </w:r>
      <w:r>
        <w:rPr>
          <w:rStyle w:val="Bekezdsalapbettpusa1"/>
          <w:color w:val="000000"/>
          <w:szCs w:val="24"/>
        </w:rPr>
        <w:t xml:space="preserve">1 </w:t>
      </w:r>
      <w:r>
        <w:rPr>
          <w:rStyle w:val="Bekezdsalapbettpusa1"/>
          <w:color w:val="000000"/>
        </w:rPr>
        <w:t>eredeti vagy a támogatott képviselője által hitelesített példánya.</w:t>
      </w:r>
    </w:p>
    <w:p w:rsidR="00000000" w:rsidRDefault="00491DEC">
      <w:pPr>
        <w:jc w:val="both"/>
        <w:rPr>
          <w:color w:val="000000"/>
        </w:rPr>
      </w:pPr>
    </w:p>
    <w:p w:rsidR="00000000" w:rsidRDefault="00491DEC">
      <w:pPr>
        <w:jc w:val="both"/>
        <w:rPr>
          <w:color w:val="000000"/>
        </w:rPr>
      </w:pPr>
      <w:r>
        <w:t>A benyújtott elszámolásokat a Balmazújvárosi Közös Önkormányzati Hivatal illetékes szervezeti egysége ellenőrzi.</w:t>
      </w:r>
    </w:p>
    <w:p w:rsidR="00000000" w:rsidRDefault="00491DEC">
      <w:pPr>
        <w:jc w:val="both"/>
        <w:rPr>
          <w:color w:val="000000"/>
        </w:rPr>
      </w:pPr>
    </w:p>
    <w:p w:rsidR="00491DEC" w:rsidRDefault="00491DEC">
      <w:pPr>
        <w:jc w:val="both"/>
      </w:pPr>
      <w:r>
        <w:t>A fel nem használt támogatást, továbbá az elutasított vagy részben el</w:t>
      </w:r>
      <w:r>
        <w:t>utasított elszámolás esetén a támogatási összegnek az el nem fogadott részére eső összegét a támogatott köteles az önkormányzat számlájára visszafizetni.</w:t>
      </w:r>
      <w:bookmarkStart w:id="0" w:name="_GoBack"/>
      <w:bookmarkEnd w:id="0"/>
    </w:p>
    <w:sectPr w:rsidR="00491DEC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417" w:bottom="708" w:left="1417" w:header="709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EC" w:rsidRDefault="00491DEC">
      <w:r>
        <w:separator/>
      </w:r>
    </w:p>
  </w:endnote>
  <w:endnote w:type="continuationSeparator" w:id="0">
    <w:p w:rsidR="00491DEC" w:rsidRDefault="0049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DEC">
    <w:pPr>
      <w:pStyle w:val="lfejus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EC" w:rsidRDefault="00491DEC">
      <w:r>
        <w:separator/>
      </w:r>
    </w:p>
  </w:footnote>
  <w:footnote w:type="continuationSeparator" w:id="0">
    <w:p w:rsidR="00491DEC" w:rsidRDefault="0049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DEC">
    <w:pPr>
      <w:pStyle w:val="lfejus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DEC">
    <w:pPr>
      <w:pStyle w:val="lfejus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94"/>
    <w:rsid w:val="00095ED0"/>
    <w:rsid w:val="00422694"/>
    <w:rsid w:val="00491DEC"/>
    <w:rsid w:val="00C3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basedOn w:val="Bekezdsalapbettpusa1"/>
    <w:rPr>
      <w:position w:val="6"/>
      <w:sz w:val="14"/>
    </w:rPr>
  </w:style>
  <w:style w:type="character" w:styleId="Lbjegyzet-hivatkozs">
    <w:name w:val="footnote reference"/>
    <w:rPr>
      <w:position w:val="6"/>
      <w:sz w:val="14"/>
    </w:rPr>
  </w:style>
  <w:style w:type="character" w:customStyle="1" w:styleId="LbjegyzetszvegChar">
    <w:name w:val="Lábjegyzetszöveg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BuborkszvegChar">
    <w:name w:val="Buborékszöveg Char"/>
    <w:basedOn w:val="Bekezdsalapbettpusa1"/>
    <w:rPr>
      <w:rFonts w:ascii="Tahoma" w:eastAsia="Tahoma" w:hAnsi="Tahoma" w:cs="Tahoma"/>
      <w:sz w:val="16"/>
      <w:szCs w:val="16"/>
      <w:lang w:eastAsia="hu-HU"/>
    </w:rPr>
  </w:style>
  <w:style w:type="character" w:customStyle="1" w:styleId="Jegyzethivatkozs1">
    <w:name w:val="Jegyzethivatkozás1"/>
    <w:basedOn w:val="Bekezdsalapbettpusa1"/>
    <w:rPr>
      <w:rFonts w:cs="Times New Roman"/>
      <w:sz w:val="18"/>
      <w:szCs w:val="18"/>
    </w:rPr>
  </w:style>
  <w:style w:type="character" w:customStyle="1" w:styleId="JegyzetszvegChar">
    <w:name w:val="Jegyzetszöveg Char"/>
    <w:basedOn w:val="Bekezdsalapbettpusa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gjegyzstrgyaChar">
    <w:name w:val="Megjegyzés tárgya Char"/>
    <w:basedOn w:val="JegyzetszvegChar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Vgjegyzet-karakterek">
    <w:name w:val="Végjegyzet-karakterek"/>
    <w:basedOn w:val="Bekezdsalapbettpusa1"/>
    <w:rPr>
      <w:rFonts w:cs="Times New Roman"/>
      <w:position w:val="6"/>
      <w:sz w:val="14"/>
    </w:rPr>
  </w:style>
  <w:style w:type="character" w:styleId="Vgjegyzet-hivatkozs">
    <w:name w:val="endnote reference"/>
    <w:rPr>
      <w:rFonts w:cs="Times New Roman"/>
      <w:position w:val="6"/>
      <w:sz w:val="14"/>
    </w:rPr>
  </w:style>
  <w:style w:type="character" w:customStyle="1" w:styleId="ListLabel1">
    <w:name w:val="ListLabel 1"/>
    <w:rPr>
      <w:rFonts w:cs="Times New Roman"/>
      <w:b/>
      <w:i w:val="0"/>
      <w:color w:val="auto"/>
    </w:rPr>
  </w:style>
  <w:style w:type="character" w:customStyle="1" w:styleId="ListLabel2">
    <w:name w:val="ListLabel 2"/>
    <w:rPr>
      <w:rFonts w:cs="Times New Roman"/>
      <w:b w:val="0"/>
      <w:sz w:val="22"/>
      <w:szCs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i w:val="0"/>
      <w:color w:val="auto"/>
    </w:rPr>
  </w:style>
  <w:style w:type="character" w:customStyle="1" w:styleId="ListLabel11">
    <w:name w:val="ListLabel 11"/>
    <w:rPr>
      <w:rFonts w:cs="Times New Roman"/>
      <w:b w:val="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i w:val="0"/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/>
      <w:i w:val="0"/>
      <w:color w:val="auto"/>
    </w:rPr>
  </w:style>
  <w:style w:type="character" w:customStyle="1" w:styleId="ListLabel56">
    <w:name w:val="ListLabel 56"/>
    <w:rPr>
      <w:rFonts w:cs="Times New Roman"/>
      <w:b w:val="0"/>
      <w:sz w:val="22"/>
      <w:szCs w:val="22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/>
      <w:i w:val="0"/>
      <w:color w:val="auto"/>
    </w:rPr>
  </w:style>
  <w:style w:type="character" w:customStyle="1" w:styleId="ListLabel65">
    <w:name w:val="ListLabel 65"/>
    <w:rPr>
      <w:rFonts w:cs="Times New Roman"/>
      <w:b w:val="0"/>
      <w:sz w:val="22"/>
      <w:szCs w:val="22"/>
    </w:rPr>
  </w:style>
  <w:style w:type="character" w:customStyle="1" w:styleId="ListLabel66">
    <w:name w:val="ListLabel 66"/>
    <w:rPr>
      <w:rFonts w:ascii="Cambria" w:eastAsia="Cambria" w:hAnsi="Cambria" w:cs="Times New Roman"/>
      <w:b w:val="0"/>
      <w:color w:val="auto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b/>
      <w:i w:val="0"/>
      <w:color w:val="auto"/>
    </w:rPr>
  </w:style>
  <w:style w:type="character" w:customStyle="1" w:styleId="ListLabel74">
    <w:name w:val="ListLabel 74"/>
    <w:rPr>
      <w:rFonts w:cs="Times New Roman"/>
      <w:b w:val="0"/>
      <w:sz w:val="22"/>
      <w:szCs w:val="22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  <w:b/>
      <w:i w:val="0"/>
      <w:color w:val="auto"/>
    </w:rPr>
  </w:style>
  <w:style w:type="character" w:customStyle="1" w:styleId="ListLabel83">
    <w:name w:val="ListLabel 83"/>
    <w:rPr>
      <w:rFonts w:cs="Times New Roman"/>
      <w:b w:val="0"/>
      <w:sz w:val="22"/>
      <w:szCs w:val="22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  <w:b/>
      <w:i w:val="0"/>
      <w:color w:val="auto"/>
    </w:rPr>
  </w:style>
  <w:style w:type="character" w:customStyle="1" w:styleId="ListLabel92">
    <w:name w:val="ListLabel 92"/>
    <w:rPr>
      <w:rFonts w:cs="Times New Roman"/>
      <w:b w:val="0"/>
      <w:sz w:val="22"/>
      <w:szCs w:val="22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  <w:b/>
      <w:i w:val="0"/>
      <w:color w:val="auto"/>
    </w:rPr>
  </w:style>
  <w:style w:type="character" w:customStyle="1" w:styleId="ListLabel101">
    <w:name w:val="ListLabel 101"/>
    <w:rPr>
      <w:rFonts w:cs="Times New Roman"/>
      <w:b w:val="0"/>
      <w:sz w:val="22"/>
      <w:szCs w:val="22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/>
      <w:i w:val="0"/>
      <w:color w:val="auto"/>
    </w:rPr>
  </w:style>
  <w:style w:type="character" w:customStyle="1" w:styleId="ListLabel110">
    <w:name w:val="ListLabel 110"/>
    <w:rPr>
      <w:rFonts w:cs="Times New Roman"/>
      <w:b w:val="0"/>
      <w:sz w:val="22"/>
      <w:szCs w:val="22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i w:val="0"/>
      <w:color w:val="auto"/>
    </w:rPr>
  </w:style>
  <w:style w:type="character" w:customStyle="1" w:styleId="ListLabel146">
    <w:name w:val="ListLabel 146"/>
    <w:rPr>
      <w:rFonts w:cs="Times New Roman"/>
      <w:b w:val="0"/>
      <w:sz w:val="22"/>
      <w:szCs w:val="22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  <w:b/>
      <w:i w:val="0"/>
      <w:color w:val="auto"/>
    </w:rPr>
  </w:style>
  <w:style w:type="character" w:customStyle="1" w:styleId="ListLabel155">
    <w:name w:val="ListLabel 155"/>
    <w:rPr>
      <w:rFonts w:cs="Times New Roman"/>
      <w:b w:val="0"/>
      <w:sz w:val="22"/>
      <w:szCs w:val="22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Heading1Char">
    <w:name w:val="Heading 1 Char"/>
    <w:basedOn w:val="Bekezdsalapbettpusa1"/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  <w:b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  <w:b/>
      <w:i w:val="0"/>
    </w:rPr>
  </w:style>
  <w:style w:type="character" w:customStyle="1" w:styleId="ListLabel191">
    <w:name w:val="ListLabel 191"/>
    <w:rPr>
      <w:rFonts w:cs="Times New Roman"/>
      <w:b w:val="0"/>
      <w:sz w:val="22"/>
      <w:szCs w:val="22"/>
    </w:rPr>
  </w:style>
  <w:style w:type="character" w:customStyle="1" w:styleId="ListLabel192">
    <w:name w:val="ListLabel 192"/>
    <w:rPr>
      <w:rFonts w:cs="Times New Roman"/>
      <w:b w:val="0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  <w:b/>
      <w:i w:val="0"/>
    </w:rPr>
  </w:style>
  <w:style w:type="character" w:customStyle="1" w:styleId="ListLabel200">
    <w:name w:val="ListLabel 200"/>
    <w:rPr>
      <w:rFonts w:cs="Times New Roman"/>
      <w:b w:val="0"/>
      <w:sz w:val="22"/>
      <w:szCs w:val="22"/>
    </w:rPr>
  </w:style>
  <w:style w:type="character" w:customStyle="1" w:styleId="ListLabel201">
    <w:name w:val="ListLabel 201"/>
    <w:rPr>
      <w:rFonts w:cs="Times New Roman"/>
      <w:b w:val="0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HeaderChar">
    <w:name w:val="Header Char"/>
    <w:basedOn w:val="Bekezdsalapbettpusa1"/>
    <w:rPr>
      <w:szCs w:val="24"/>
    </w:rPr>
  </w:style>
  <w:style w:type="character" w:customStyle="1" w:styleId="FooterChar">
    <w:name w:val="Footer Char"/>
    <w:basedOn w:val="Bekezdsalapbettpusa1"/>
    <w:rPr>
      <w:szCs w:val="24"/>
    </w:rPr>
  </w:style>
  <w:style w:type="character" w:customStyle="1" w:styleId="ListLabel208">
    <w:name w:val="ListLabel 208"/>
    <w:rPr>
      <w:rFonts w:cs="Times New Roman"/>
      <w:b/>
      <w:i w:val="0"/>
    </w:rPr>
  </w:style>
  <w:style w:type="character" w:customStyle="1" w:styleId="ListLabel209">
    <w:name w:val="ListLabel 209"/>
    <w:rPr>
      <w:rFonts w:cs="Times New Roman"/>
      <w:b w:val="0"/>
      <w:sz w:val="22"/>
      <w:szCs w:val="22"/>
    </w:rPr>
  </w:style>
  <w:style w:type="character" w:customStyle="1" w:styleId="ListLabel210">
    <w:name w:val="ListLabel 210"/>
    <w:rPr>
      <w:rFonts w:cs="Times New Roman"/>
      <w:b w:val="0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styleId="Hiperhivatkozs">
    <w:name w:val="Hyperlink"/>
    <w:rPr>
      <w:color w:val="000080"/>
      <w:u w:val="single"/>
    </w:rPr>
  </w:style>
  <w:style w:type="character" w:styleId="Kiemels2">
    <w:name w:val="Strong"/>
    <w:qFormat/>
    <w:rPr>
      <w:b/>
      <w:bCs/>
    </w:rPr>
  </w:style>
  <w:style w:type="character" w:customStyle="1" w:styleId="WWCharLFO1LVL1">
    <w:name w:val="WW_CharLFO1LVL1"/>
    <w:rPr>
      <w:rFonts w:cs="Times New Roman"/>
      <w:b/>
      <w:i w:val="0"/>
      <w:color w:val="auto"/>
    </w:rPr>
  </w:style>
  <w:style w:type="character" w:customStyle="1" w:styleId="WWCharLFO1LVL2">
    <w:name w:val="WW_CharLFO1LVL2"/>
    <w:rPr>
      <w:rFonts w:cs="Times New Roman"/>
      <w:b w:val="0"/>
      <w:sz w:val="22"/>
      <w:szCs w:val="22"/>
    </w:rPr>
  </w:style>
  <w:style w:type="character" w:customStyle="1" w:styleId="WWCharLFO1LVL3">
    <w:name w:val="WW_CharLFO1LVL3"/>
    <w:rPr>
      <w:rFonts w:cs="Times New Roman"/>
    </w:rPr>
  </w:style>
  <w:style w:type="character" w:customStyle="1" w:styleId="WWCharLFO1LVL4">
    <w:name w:val="WW_CharLFO1LVL4"/>
    <w:rPr>
      <w:rFonts w:cs="Times New Roman"/>
    </w:rPr>
  </w:style>
  <w:style w:type="character" w:customStyle="1" w:styleId="WWCharLFO1LVL5">
    <w:name w:val="WW_CharLFO1LVL5"/>
    <w:rPr>
      <w:rFonts w:cs="Times New Roman"/>
    </w:rPr>
  </w:style>
  <w:style w:type="character" w:customStyle="1" w:styleId="WWCharLFO1LVL6">
    <w:name w:val="WW_CharLFO1LVL6"/>
    <w:rPr>
      <w:rFonts w:cs="Times New Roman"/>
    </w:rPr>
  </w:style>
  <w:style w:type="character" w:customStyle="1" w:styleId="WWCharLFO1LVL7">
    <w:name w:val="WW_CharLFO1LVL7"/>
    <w:rPr>
      <w:rFonts w:cs="Times New Roman"/>
    </w:rPr>
  </w:style>
  <w:style w:type="character" w:customStyle="1" w:styleId="WWCharLFO1LVL8">
    <w:name w:val="WW_CharLFO1LVL8"/>
    <w:rPr>
      <w:rFonts w:cs="Times New Roman"/>
    </w:rPr>
  </w:style>
  <w:style w:type="character" w:customStyle="1" w:styleId="WWCharLFO1LVL9">
    <w:name w:val="WW_CharLFO1LVL9"/>
    <w:rPr>
      <w:rFonts w:cs="Times New Roman"/>
    </w:rPr>
  </w:style>
  <w:style w:type="character" w:customStyle="1" w:styleId="WWCharLFO2LVL1">
    <w:name w:val="WW_CharLFO2LVL1"/>
    <w:rPr>
      <w:rFonts w:cs="Times New Roman"/>
      <w:i w:val="0"/>
      <w:color w:val="auto"/>
    </w:rPr>
  </w:style>
  <w:style w:type="character" w:customStyle="1" w:styleId="WWCharLFO2LVL2">
    <w:name w:val="WW_CharLFO2LVL2"/>
    <w:rPr>
      <w:rFonts w:cs="Times New Roman"/>
      <w:b w:val="0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3LVL1">
    <w:name w:val="WW_CharLFO3LVL1"/>
    <w:rPr>
      <w:rFonts w:cs="Times New Roman"/>
      <w:i w:val="0"/>
      <w:color w:val="auto"/>
    </w:rPr>
  </w:style>
  <w:style w:type="character" w:customStyle="1" w:styleId="WWCharLFO3LVL2">
    <w:name w:val="WW_CharLFO3LVL2"/>
    <w:rPr>
      <w:rFonts w:cs="Times New Roman"/>
    </w:rPr>
  </w:style>
  <w:style w:type="character" w:customStyle="1" w:styleId="WWCharLFO3LVL3">
    <w:name w:val="WW_CharLFO3LVL3"/>
    <w:rPr>
      <w:rFonts w:cs="Times New Roman"/>
    </w:rPr>
  </w:style>
  <w:style w:type="character" w:customStyle="1" w:styleId="WWCharLFO3LVL4">
    <w:name w:val="WW_CharLFO3LVL4"/>
    <w:rPr>
      <w:rFonts w:cs="Times New Roman"/>
    </w:rPr>
  </w:style>
  <w:style w:type="character" w:customStyle="1" w:styleId="WWCharLFO3LVL5">
    <w:name w:val="WW_CharLFO3LVL5"/>
    <w:rPr>
      <w:rFonts w:cs="Times New Roman"/>
    </w:rPr>
  </w:style>
  <w:style w:type="character" w:customStyle="1" w:styleId="WWCharLFO3LVL6">
    <w:name w:val="WW_CharLFO3LVL6"/>
    <w:rPr>
      <w:rFonts w:cs="Times New Roman"/>
    </w:rPr>
  </w:style>
  <w:style w:type="character" w:customStyle="1" w:styleId="WWCharLFO3LVL7">
    <w:name w:val="WW_CharLFO3LVL7"/>
    <w:rPr>
      <w:rFonts w:cs="Times New Roman"/>
    </w:rPr>
  </w:style>
  <w:style w:type="character" w:customStyle="1" w:styleId="WWCharLFO3LVL8">
    <w:name w:val="WW_CharLFO3LVL8"/>
    <w:rPr>
      <w:rFonts w:cs="Times New Roman"/>
    </w:rPr>
  </w:style>
  <w:style w:type="character" w:customStyle="1" w:styleId="WWCharLFO3LVL9">
    <w:name w:val="WW_CharLFO3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5LVL1">
    <w:name w:val="WW_CharLFO5LVL1"/>
    <w:rPr>
      <w:rFonts w:cs="Times New Roman"/>
    </w:rPr>
  </w:style>
  <w:style w:type="character" w:customStyle="1" w:styleId="WWCharLFO5LVL2">
    <w:name w:val="WW_CharLFO5LVL2"/>
    <w:rPr>
      <w:rFonts w:cs="Times New Roman"/>
    </w:rPr>
  </w:style>
  <w:style w:type="character" w:customStyle="1" w:styleId="WWCharLFO5LVL3">
    <w:name w:val="WW_CharLFO5LVL3"/>
    <w:rPr>
      <w:rFonts w:cs="Times New Roman"/>
    </w:rPr>
  </w:style>
  <w:style w:type="character" w:customStyle="1" w:styleId="WWCharLFO5LVL4">
    <w:name w:val="WW_CharLFO5LVL4"/>
    <w:rPr>
      <w:rFonts w:cs="Times New Roman"/>
    </w:rPr>
  </w:style>
  <w:style w:type="character" w:customStyle="1" w:styleId="WWCharLFO5LVL5">
    <w:name w:val="WW_CharLFO5LVL5"/>
    <w:rPr>
      <w:rFonts w:cs="Times New Roman"/>
    </w:rPr>
  </w:style>
  <w:style w:type="character" w:customStyle="1" w:styleId="WWCharLFO5LVL6">
    <w:name w:val="WW_CharLFO5LVL6"/>
    <w:rPr>
      <w:rFonts w:cs="Times New Roman"/>
    </w:rPr>
  </w:style>
  <w:style w:type="character" w:customStyle="1" w:styleId="WWCharLFO5LVL7">
    <w:name w:val="WW_CharLFO5LVL7"/>
    <w:rPr>
      <w:rFonts w:cs="Times New Roman"/>
    </w:rPr>
  </w:style>
  <w:style w:type="character" w:customStyle="1" w:styleId="WWCharLFO5LVL8">
    <w:name w:val="WW_CharLFO5LVL8"/>
    <w:rPr>
      <w:rFonts w:cs="Times New Roman"/>
    </w:rPr>
  </w:style>
  <w:style w:type="character" w:customStyle="1" w:styleId="WWCharLFO5LVL9">
    <w:name w:val="WW_CharLFO5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WWCharLFO7LVL1">
    <w:name w:val="WW_CharLFO7LVL1"/>
    <w:rPr>
      <w:rFonts w:cs="Times New Roman"/>
      <w:b/>
      <w:i w:val="0"/>
      <w:color w:val="auto"/>
    </w:rPr>
  </w:style>
  <w:style w:type="character" w:customStyle="1" w:styleId="WWCharLFO7LVL2">
    <w:name w:val="WW_CharLFO7LVL2"/>
    <w:rPr>
      <w:rFonts w:cs="Times New Roman"/>
      <w:b w:val="0"/>
      <w:sz w:val="22"/>
      <w:szCs w:val="22"/>
    </w:rPr>
  </w:style>
  <w:style w:type="character" w:customStyle="1" w:styleId="WWCharLFO7LVL3">
    <w:name w:val="WW_CharLFO7LVL3"/>
    <w:rPr>
      <w:rFonts w:cs="Times New Roman"/>
    </w:rPr>
  </w:style>
  <w:style w:type="character" w:customStyle="1" w:styleId="WWCharLFO7LVL4">
    <w:name w:val="WW_CharLFO7LVL4"/>
    <w:rPr>
      <w:rFonts w:cs="Times New Roman"/>
    </w:rPr>
  </w:style>
  <w:style w:type="character" w:customStyle="1" w:styleId="WWCharLFO7LVL5">
    <w:name w:val="WW_CharLFO7LVL5"/>
    <w:rPr>
      <w:rFonts w:cs="Times New Roman"/>
    </w:rPr>
  </w:style>
  <w:style w:type="character" w:customStyle="1" w:styleId="WWCharLFO7LVL6">
    <w:name w:val="WW_CharLFO7LVL6"/>
    <w:rPr>
      <w:rFonts w:cs="Times New Roman"/>
    </w:rPr>
  </w:style>
  <w:style w:type="character" w:customStyle="1" w:styleId="WWCharLFO7LVL7">
    <w:name w:val="WW_CharLFO7LVL7"/>
    <w:rPr>
      <w:rFonts w:cs="Times New Roman"/>
    </w:rPr>
  </w:style>
  <w:style w:type="character" w:customStyle="1" w:styleId="WWCharLFO7LVL8">
    <w:name w:val="WW_CharLFO7LVL8"/>
    <w:rPr>
      <w:rFonts w:cs="Times New Roman"/>
    </w:rPr>
  </w:style>
  <w:style w:type="character" w:customStyle="1" w:styleId="WWCharLFO7LVL9">
    <w:name w:val="WW_CharLFO7LVL9"/>
    <w:rPr>
      <w:rFonts w:cs="Times New Roman"/>
    </w:rPr>
  </w:style>
  <w:style w:type="character" w:customStyle="1" w:styleId="WWCharLFO8LVL1">
    <w:name w:val="WW_CharLFO8LVL1"/>
    <w:rPr>
      <w:rFonts w:cs="Times New Roman"/>
      <w:b/>
      <w:i w:val="0"/>
      <w:color w:val="auto"/>
    </w:rPr>
  </w:style>
  <w:style w:type="character" w:customStyle="1" w:styleId="WWCharLFO8LVL2">
    <w:name w:val="WW_CharLFO8LVL2"/>
    <w:rPr>
      <w:rFonts w:cs="Times New Roman"/>
      <w:b w:val="0"/>
      <w:sz w:val="22"/>
      <w:szCs w:val="22"/>
    </w:rPr>
  </w:style>
  <w:style w:type="character" w:customStyle="1" w:styleId="WWCharLFO8LVL3">
    <w:name w:val="WW_CharLFO8LVL3"/>
    <w:rPr>
      <w:rFonts w:ascii="Cambria" w:hAnsi="Cambria" w:cs="Times New Roman"/>
      <w:b w:val="0"/>
      <w:color w:val="auto"/>
    </w:rPr>
  </w:style>
  <w:style w:type="character" w:customStyle="1" w:styleId="WWCharLFO8LVL4">
    <w:name w:val="WW_CharLFO8LVL4"/>
    <w:rPr>
      <w:rFonts w:cs="Times New Roman"/>
    </w:rPr>
  </w:style>
  <w:style w:type="character" w:customStyle="1" w:styleId="WWCharLFO8LVL5">
    <w:name w:val="WW_CharLFO8LVL5"/>
    <w:rPr>
      <w:rFonts w:cs="Times New Roman"/>
    </w:rPr>
  </w:style>
  <w:style w:type="character" w:customStyle="1" w:styleId="WWCharLFO8LVL6">
    <w:name w:val="WW_CharLFO8LVL6"/>
    <w:rPr>
      <w:rFonts w:cs="Times New Roman"/>
    </w:rPr>
  </w:style>
  <w:style w:type="character" w:customStyle="1" w:styleId="WWCharLFO8LVL7">
    <w:name w:val="WW_CharLFO8LVL7"/>
    <w:rPr>
      <w:rFonts w:cs="Times New Roman"/>
    </w:rPr>
  </w:style>
  <w:style w:type="character" w:customStyle="1" w:styleId="WWCharLFO8LVL8">
    <w:name w:val="WW_CharLFO8LVL8"/>
    <w:rPr>
      <w:rFonts w:cs="Times New Roman"/>
    </w:rPr>
  </w:style>
  <w:style w:type="character" w:customStyle="1" w:styleId="WWCharLFO8LVL9">
    <w:name w:val="WW_CharLFO8LVL9"/>
    <w:rPr>
      <w:rFonts w:cs="Times New Roman"/>
    </w:rPr>
  </w:style>
  <w:style w:type="character" w:customStyle="1" w:styleId="WWCharLFO9LVL1">
    <w:name w:val="WW_CharLFO9LVL1"/>
    <w:rPr>
      <w:rFonts w:cs="Times New Roman"/>
      <w:b/>
      <w:i w:val="0"/>
      <w:color w:val="auto"/>
    </w:rPr>
  </w:style>
  <w:style w:type="character" w:customStyle="1" w:styleId="WWCharLFO9LVL2">
    <w:name w:val="WW_CharLFO9LVL2"/>
    <w:rPr>
      <w:rFonts w:cs="Times New Roman"/>
      <w:b w:val="0"/>
      <w:sz w:val="22"/>
      <w:szCs w:val="22"/>
    </w:rPr>
  </w:style>
  <w:style w:type="character" w:customStyle="1" w:styleId="WWCharLFO9LVL3">
    <w:name w:val="WW_CharLFO9LVL3"/>
    <w:rPr>
      <w:rFonts w:cs="Times New Roman"/>
    </w:rPr>
  </w:style>
  <w:style w:type="character" w:customStyle="1" w:styleId="WWCharLFO9LVL4">
    <w:name w:val="WW_CharLFO9LVL4"/>
    <w:rPr>
      <w:rFonts w:cs="Times New Roman"/>
    </w:rPr>
  </w:style>
  <w:style w:type="character" w:customStyle="1" w:styleId="WWCharLFO9LVL5">
    <w:name w:val="WW_CharLFO9LVL5"/>
    <w:rPr>
      <w:rFonts w:cs="Times New Roman"/>
    </w:rPr>
  </w:style>
  <w:style w:type="character" w:customStyle="1" w:styleId="WWCharLFO9LVL6">
    <w:name w:val="WW_CharLFO9LVL6"/>
    <w:rPr>
      <w:rFonts w:cs="Times New Roman"/>
    </w:rPr>
  </w:style>
  <w:style w:type="character" w:customStyle="1" w:styleId="WWCharLFO9LVL7">
    <w:name w:val="WW_CharLFO9LVL7"/>
    <w:rPr>
      <w:rFonts w:cs="Times New Roman"/>
    </w:rPr>
  </w:style>
  <w:style w:type="character" w:customStyle="1" w:styleId="WWCharLFO9LVL8">
    <w:name w:val="WW_CharLFO9LVL8"/>
    <w:rPr>
      <w:rFonts w:cs="Times New Roman"/>
    </w:rPr>
  </w:style>
  <w:style w:type="character" w:customStyle="1" w:styleId="WWCharLFO9LVL9">
    <w:name w:val="WW_CharLFO9LVL9"/>
    <w:rPr>
      <w:rFonts w:cs="Times New Roman"/>
    </w:rPr>
  </w:style>
  <w:style w:type="character" w:customStyle="1" w:styleId="WWCharLFO10LVL1">
    <w:name w:val="WW_CharLFO10LVL1"/>
    <w:rPr>
      <w:rFonts w:cs="Times New Roman"/>
      <w:b/>
      <w:i w:val="0"/>
      <w:color w:val="auto"/>
    </w:rPr>
  </w:style>
  <w:style w:type="character" w:customStyle="1" w:styleId="WWCharLFO10LVL2">
    <w:name w:val="WW_CharLFO10LVL2"/>
    <w:rPr>
      <w:rFonts w:cs="Times New Roman"/>
      <w:b w:val="0"/>
      <w:sz w:val="22"/>
      <w:szCs w:val="22"/>
    </w:rPr>
  </w:style>
  <w:style w:type="character" w:customStyle="1" w:styleId="WWCharLFO10LVL3">
    <w:name w:val="WW_CharLFO10LVL3"/>
    <w:rPr>
      <w:rFonts w:cs="Times New Roman"/>
    </w:rPr>
  </w:style>
  <w:style w:type="character" w:customStyle="1" w:styleId="WWCharLFO10LVL4">
    <w:name w:val="WW_CharLFO10LVL4"/>
    <w:rPr>
      <w:rFonts w:cs="Times New Roman"/>
    </w:rPr>
  </w:style>
  <w:style w:type="character" w:customStyle="1" w:styleId="WWCharLFO10LVL5">
    <w:name w:val="WW_CharLFO10LVL5"/>
    <w:rPr>
      <w:rFonts w:cs="Times New Roman"/>
    </w:rPr>
  </w:style>
  <w:style w:type="character" w:customStyle="1" w:styleId="WWCharLFO10LVL6">
    <w:name w:val="WW_CharLFO10LVL6"/>
    <w:rPr>
      <w:rFonts w:cs="Times New Roman"/>
    </w:rPr>
  </w:style>
  <w:style w:type="character" w:customStyle="1" w:styleId="WWCharLFO10LVL7">
    <w:name w:val="WW_CharLFO10LVL7"/>
    <w:rPr>
      <w:rFonts w:cs="Times New Roman"/>
    </w:rPr>
  </w:style>
  <w:style w:type="character" w:customStyle="1" w:styleId="WWCharLFO10LVL8">
    <w:name w:val="WW_CharLFO10LVL8"/>
    <w:rPr>
      <w:rFonts w:cs="Times New Roman"/>
    </w:rPr>
  </w:style>
  <w:style w:type="character" w:customStyle="1" w:styleId="WWCharLFO10LVL9">
    <w:name w:val="WW_CharLFO10LVL9"/>
    <w:rPr>
      <w:rFonts w:cs="Times New Roman"/>
    </w:rPr>
  </w:style>
  <w:style w:type="character" w:customStyle="1" w:styleId="WWCharLFO11LVL1">
    <w:name w:val="WW_CharLFO11LVL1"/>
    <w:rPr>
      <w:rFonts w:cs="Times New Roman"/>
      <w:b/>
      <w:i w:val="0"/>
      <w:color w:val="auto"/>
    </w:rPr>
  </w:style>
  <w:style w:type="character" w:customStyle="1" w:styleId="WWCharLFO11LVL2">
    <w:name w:val="WW_CharLFO11LVL2"/>
    <w:rPr>
      <w:rFonts w:cs="Times New Roman"/>
      <w:b w:val="0"/>
      <w:sz w:val="22"/>
      <w:szCs w:val="22"/>
    </w:rPr>
  </w:style>
  <w:style w:type="character" w:customStyle="1" w:styleId="WWCharLFO11LVL3">
    <w:name w:val="WW_CharLFO11LVL3"/>
    <w:rPr>
      <w:rFonts w:cs="Times New Roman"/>
    </w:rPr>
  </w:style>
  <w:style w:type="character" w:customStyle="1" w:styleId="WWCharLFO11LVL4">
    <w:name w:val="WW_CharLFO11LVL4"/>
    <w:rPr>
      <w:rFonts w:cs="Times New Roman"/>
    </w:rPr>
  </w:style>
  <w:style w:type="character" w:customStyle="1" w:styleId="WWCharLFO11LVL5">
    <w:name w:val="WW_CharLFO11LVL5"/>
    <w:rPr>
      <w:rFonts w:cs="Times New Roman"/>
    </w:rPr>
  </w:style>
  <w:style w:type="character" w:customStyle="1" w:styleId="WWCharLFO11LVL6">
    <w:name w:val="WW_CharLFO11LVL6"/>
    <w:rPr>
      <w:rFonts w:cs="Times New Roman"/>
    </w:rPr>
  </w:style>
  <w:style w:type="character" w:customStyle="1" w:styleId="WWCharLFO11LVL7">
    <w:name w:val="WW_CharLFO11LVL7"/>
    <w:rPr>
      <w:rFonts w:cs="Times New Roman"/>
    </w:rPr>
  </w:style>
  <w:style w:type="character" w:customStyle="1" w:styleId="WWCharLFO11LVL8">
    <w:name w:val="WW_CharLFO11LVL8"/>
    <w:rPr>
      <w:rFonts w:cs="Times New Roman"/>
    </w:rPr>
  </w:style>
  <w:style w:type="character" w:customStyle="1" w:styleId="WWCharLFO11LVL9">
    <w:name w:val="WW_CharLFO11LVL9"/>
    <w:rPr>
      <w:rFonts w:cs="Times New Roman"/>
    </w:rPr>
  </w:style>
  <w:style w:type="character" w:customStyle="1" w:styleId="WWCharLFO12LVL1">
    <w:name w:val="WW_CharLFO12LVL1"/>
    <w:rPr>
      <w:rFonts w:cs="Times New Roman"/>
      <w:b/>
      <w:i w:val="0"/>
      <w:color w:val="auto"/>
    </w:rPr>
  </w:style>
  <w:style w:type="character" w:customStyle="1" w:styleId="WWCharLFO12LVL2">
    <w:name w:val="WW_CharLFO12LVL2"/>
    <w:rPr>
      <w:rFonts w:cs="Times New Roman"/>
      <w:b w:val="0"/>
      <w:sz w:val="22"/>
      <w:szCs w:val="22"/>
    </w:rPr>
  </w:style>
  <w:style w:type="character" w:customStyle="1" w:styleId="WWCharLFO12LVL3">
    <w:name w:val="WW_CharLFO12LVL3"/>
    <w:rPr>
      <w:rFonts w:cs="Times New Roman"/>
    </w:rPr>
  </w:style>
  <w:style w:type="character" w:customStyle="1" w:styleId="WWCharLFO12LVL4">
    <w:name w:val="WW_CharLFO12LVL4"/>
    <w:rPr>
      <w:rFonts w:cs="Times New Roman"/>
    </w:rPr>
  </w:style>
  <w:style w:type="character" w:customStyle="1" w:styleId="WWCharLFO12LVL5">
    <w:name w:val="WW_CharLFO12LVL5"/>
    <w:rPr>
      <w:rFonts w:cs="Times New Roman"/>
    </w:rPr>
  </w:style>
  <w:style w:type="character" w:customStyle="1" w:styleId="WWCharLFO12LVL6">
    <w:name w:val="WW_CharLFO12LVL6"/>
    <w:rPr>
      <w:rFonts w:cs="Times New Roman"/>
    </w:rPr>
  </w:style>
  <w:style w:type="character" w:customStyle="1" w:styleId="WWCharLFO12LVL7">
    <w:name w:val="WW_CharLFO12LVL7"/>
    <w:rPr>
      <w:rFonts w:cs="Times New Roman"/>
    </w:rPr>
  </w:style>
  <w:style w:type="character" w:customStyle="1" w:styleId="WWCharLFO12LVL8">
    <w:name w:val="WW_CharLFO12LVL8"/>
    <w:rPr>
      <w:rFonts w:cs="Times New Roman"/>
    </w:rPr>
  </w:style>
  <w:style w:type="character" w:customStyle="1" w:styleId="WWCharLFO12LVL9">
    <w:name w:val="WW_CharLFO12LVL9"/>
    <w:rPr>
      <w:rFonts w:cs="Times New Roman"/>
    </w:rPr>
  </w:style>
  <w:style w:type="character" w:customStyle="1" w:styleId="WWCharLFO13LVL1">
    <w:name w:val="WW_CharLFO13LVL1"/>
    <w:rPr>
      <w:rFonts w:cs="Times New Roman"/>
      <w:b/>
      <w:i w:val="0"/>
      <w:color w:val="auto"/>
    </w:rPr>
  </w:style>
  <w:style w:type="character" w:customStyle="1" w:styleId="WWCharLFO13LVL2">
    <w:name w:val="WW_CharLFO13LVL2"/>
    <w:rPr>
      <w:rFonts w:cs="Times New Roman"/>
      <w:b w:val="0"/>
      <w:sz w:val="22"/>
      <w:szCs w:val="22"/>
    </w:rPr>
  </w:style>
  <w:style w:type="character" w:customStyle="1" w:styleId="WWCharLFO13LVL3">
    <w:name w:val="WW_CharLFO13LVL3"/>
    <w:rPr>
      <w:rFonts w:cs="Times New Roman"/>
    </w:rPr>
  </w:style>
  <w:style w:type="character" w:customStyle="1" w:styleId="WWCharLFO13LVL4">
    <w:name w:val="WW_CharLFO13LVL4"/>
    <w:rPr>
      <w:rFonts w:cs="Times New Roman"/>
    </w:rPr>
  </w:style>
  <w:style w:type="character" w:customStyle="1" w:styleId="WWCharLFO13LVL5">
    <w:name w:val="WW_CharLFO13LVL5"/>
    <w:rPr>
      <w:rFonts w:cs="Times New Roman"/>
    </w:rPr>
  </w:style>
  <w:style w:type="character" w:customStyle="1" w:styleId="WWCharLFO13LVL6">
    <w:name w:val="WW_CharLFO13LVL6"/>
    <w:rPr>
      <w:rFonts w:cs="Times New Roman"/>
    </w:rPr>
  </w:style>
  <w:style w:type="character" w:customStyle="1" w:styleId="WWCharLFO13LVL7">
    <w:name w:val="WW_CharLFO13LVL7"/>
    <w:rPr>
      <w:rFonts w:cs="Times New Roman"/>
    </w:rPr>
  </w:style>
  <w:style w:type="character" w:customStyle="1" w:styleId="WWCharLFO13LVL8">
    <w:name w:val="WW_CharLFO13LVL8"/>
    <w:rPr>
      <w:rFonts w:cs="Times New Roman"/>
    </w:rPr>
  </w:style>
  <w:style w:type="character" w:customStyle="1" w:styleId="WWCharLFO13LVL9">
    <w:name w:val="WW_CharLFO13LVL9"/>
    <w:rPr>
      <w:rFonts w:cs="Times New Roman"/>
    </w:rPr>
  </w:style>
  <w:style w:type="character" w:customStyle="1" w:styleId="WWCharLFO14LVL1">
    <w:name w:val="WW_CharLFO14LVL1"/>
    <w:rPr>
      <w:rFonts w:cs="Times New Roman"/>
    </w:rPr>
  </w:style>
  <w:style w:type="character" w:customStyle="1" w:styleId="WWCharLFO14LVL2">
    <w:name w:val="WW_CharLFO14LVL2"/>
    <w:rPr>
      <w:rFonts w:cs="Times New Roman"/>
    </w:rPr>
  </w:style>
  <w:style w:type="character" w:customStyle="1" w:styleId="WWCharLFO14LVL3">
    <w:name w:val="WW_CharLFO14LVL3"/>
    <w:rPr>
      <w:rFonts w:cs="Times New Roman"/>
    </w:rPr>
  </w:style>
  <w:style w:type="character" w:customStyle="1" w:styleId="WWCharLFO14LVL4">
    <w:name w:val="WW_CharLFO14LVL4"/>
    <w:rPr>
      <w:rFonts w:cs="Times New Roman"/>
    </w:rPr>
  </w:style>
  <w:style w:type="character" w:customStyle="1" w:styleId="WWCharLFO14LVL5">
    <w:name w:val="WW_CharLFO14LVL5"/>
    <w:rPr>
      <w:rFonts w:cs="Times New Roman"/>
    </w:rPr>
  </w:style>
  <w:style w:type="character" w:customStyle="1" w:styleId="WWCharLFO14LVL6">
    <w:name w:val="WW_CharLFO14LVL6"/>
    <w:rPr>
      <w:rFonts w:cs="Times New Roman"/>
    </w:rPr>
  </w:style>
  <w:style w:type="character" w:customStyle="1" w:styleId="WWCharLFO14LVL7">
    <w:name w:val="WW_CharLFO14LVL7"/>
    <w:rPr>
      <w:rFonts w:cs="Times New Roman"/>
    </w:rPr>
  </w:style>
  <w:style w:type="character" w:customStyle="1" w:styleId="WWCharLFO14LVL8">
    <w:name w:val="WW_CharLFO14LVL8"/>
    <w:rPr>
      <w:rFonts w:cs="Times New Roman"/>
    </w:rPr>
  </w:style>
  <w:style w:type="character" w:customStyle="1" w:styleId="WWCharLFO14LVL9">
    <w:name w:val="WW_CharLFO14LVL9"/>
    <w:rPr>
      <w:rFonts w:cs="Times New Roman"/>
    </w:rPr>
  </w:style>
  <w:style w:type="character" w:customStyle="1" w:styleId="WWCharLFO15LVL1">
    <w:name w:val="WW_CharLFO15LVL1"/>
    <w:rPr>
      <w:rFonts w:cs="Times New Roman"/>
    </w:rPr>
  </w:style>
  <w:style w:type="character" w:customStyle="1" w:styleId="WWCharLFO15LVL2">
    <w:name w:val="WW_CharLFO15LVL2"/>
    <w:rPr>
      <w:rFonts w:cs="Times New Roman"/>
    </w:rPr>
  </w:style>
  <w:style w:type="character" w:customStyle="1" w:styleId="WWCharLFO15LVL3">
    <w:name w:val="WW_CharLFO15LVL3"/>
    <w:rPr>
      <w:rFonts w:cs="Times New Roman"/>
    </w:rPr>
  </w:style>
  <w:style w:type="character" w:customStyle="1" w:styleId="WWCharLFO15LVL4">
    <w:name w:val="WW_CharLFO15LVL4"/>
    <w:rPr>
      <w:rFonts w:cs="Times New Roman"/>
    </w:rPr>
  </w:style>
  <w:style w:type="character" w:customStyle="1" w:styleId="WWCharLFO15LVL5">
    <w:name w:val="WW_CharLFO15LVL5"/>
    <w:rPr>
      <w:rFonts w:cs="Times New Roman"/>
    </w:rPr>
  </w:style>
  <w:style w:type="character" w:customStyle="1" w:styleId="WWCharLFO15LVL6">
    <w:name w:val="WW_CharLFO15LVL6"/>
    <w:rPr>
      <w:rFonts w:cs="Times New Roman"/>
    </w:rPr>
  </w:style>
  <w:style w:type="character" w:customStyle="1" w:styleId="WWCharLFO15LVL7">
    <w:name w:val="WW_CharLFO15LVL7"/>
    <w:rPr>
      <w:rFonts w:cs="Times New Roman"/>
    </w:rPr>
  </w:style>
  <w:style w:type="character" w:customStyle="1" w:styleId="WWCharLFO15LVL8">
    <w:name w:val="WW_CharLFO15LVL8"/>
    <w:rPr>
      <w:rFonts w:cs="Times New Roman"/>
    </w:rPr>
  </w:style>
  <w:style w:type="character" w:customStyle="1" w:styleId="WWCharLFO15LVL9">
    <w:name w:val="WW_CharLFO15LVL9"/>
    <w:rPr>
      <w:rFonts w:cs="Times New Roman"/>
    </w:rPr>
  </w:style>
  <w:style w:type="character" w:customStyle="1" w:styleId="WWCharLFO16LVL1">
    <w:name w:val="WW_CharLFO16LVL1"/>
    <w:rPr>
      <w:rFonts w:cs="Times New Roman"/>
    </w:rPr>
  </w:style>
  <w:style w:type="character" w:customStyle="1" w:styleId="WWCharLFO16LVL2">
    <w:name w:val="WW_CharLFO16LVL2"/>
    <w:rPr>
      <w:rFonts w:cs="Times New Roman"/>
    </w:rPr>
  </w:style>
  <w:style w:type="character" w:customStyle="1" w:styleId="WWCharLFO16LVL3">
    <w:name w:val="WW_CharLFO16LVL3"/>
    <w:rPr>
      <w:rFonts w:cs="Times New Roman"/>
    </w:rPr>
  </w:style>
  <w:style w:type="character" w:customStyle="1" w:styleId="WWCharLFO16LVL4">
    <w:name w:val="WW_CharLFO16LVL4"/>
    <w:rPr>
      <w:rFonts w:cs="Times New Roman"/>
    </w:rPr>
  </w:style>
  <w:style w:type="character" w:customStyle="1" w:styleId="WWCharLFO16LVL5">
    <w:name w:val="WW_CharLFO16LVL5"/>
    <w:rPr>
      <w:rFonts w:cs="Times New Roman"/>
    </w:rPr>
  </w:style>
  <w:style w:type="character" w:customStyle="1" w:styleId="WWCharLFO16LVL6">
    <w:name w:val="WW_CharLFO16LVL6"/>
    <w:rPr>
      <w:rFonts w:cs="Times New Roman"/>
    </w:rPr>
  </w:style>
  <w:style w:type="character" w:customStyle="1" w:styleId="WWCharLFO16LVL7">
    <w:name w:val="WW_CharLFO16LVL7"/>
    <w:rPr>
      <w:rFonts w:cs="Times New Roman"/>
    </w:rPr>
  </w:style>
  <w:style w:type="character" w:customStyle="1" w:styleId="WWCharLFO16LVL8">
    <w:name w:val="WW_CharLFO16LVL8"/>
    <w:rPr>
      <w:rFonts w:cs="Times New Roman"/>
    </w:rPr>
  </w:style>
  <w:style w:type="character" w:customStyle="1" w:styleId="WWCharLFO16LVL9">
    <w:name w:val="WW_CharLFO16LVL9"/>
    <w:rPr>
      <w:rFonts w:cs="Times New Roman"/>
    </w:rPr>
  </w:style>
  <w:style w:type="character" w:customStyle="1" w:styleId="WWCharLFO17LVL1">
    <w:name w:val="WW_CharLFO17LVL1"/>
    <w:rPr>
      <w:rFonts w:cs="Times New Roman"/>
      <w:b/>
      <w:i w:val="0"/>
      <w:color w:val="auto"/>
    </w:rPr>
  </w:style>
  <w:style w:type="character" w:customStyle="1" w:styleId="WWCharLFO17LVL2">
    <w:name w:val="WW_CharLFO17LVL2"/>
    <w:rPr>
      <w:rFonts w:cs="Times New Roman"/>
      <w:b w:val="0"/>
      <w:sz w:val="22"/>
      <w:szCs w:val="22"/>
    </w:rPr>
  </w:style>
  <w:style w:type="character" w:customStyle="1" w:styleId="WWCharLFO17LVL3">
    <w:name w:val="WW_CharLFO17LVL3"/>
    <w:rPr>
      <w:rFonts w:cs="Times New Roman"/>
    </w:rPr>
  </w:style>
  <w:style w:type="character" w:customStyle="1" w:styleId="WWCharLFO17LVL4">
    <w:name w:val="WW_CharLFO17LVL4"/>
    <w:rPr>
      <w:rFonts w:cs="Times New Roman"/>
    </w:rPr>
  </w:style>
  <w:style w:type="character" w:customStyle="1" w:styleId="WWCharLFO17LVL5">
    <w:name w:val="WW_CharLFO17LVL5"/>
    <w:rPr>
      <w:rFonts w:cs="Times New Roman"/>
    </w:rPr>
  </w:style>
  <w:style w:type="character" w:customStyle="1" w:styleId="WWCharLFO17LVL6">
    <w:name w:val="WW_CharLFO17LVL6"/>
    <w:rPr>
      <w:rFonts w:cs="Times New Roman"/>
    </w:rPr>
  </w:style>
  <w:style w:type="character" w:customStyle="1" w:styleId="WWCharLFO17LVL7">
    <w:name w:val="WW_CharLFO17LVL7"/>
    <w:rPr>
      <w:rFonts w:cs="Times New Roman"/>
    </w:rPr>
  </w:style>
  <w:style w:type="character" w:customStyle="1" w:styleId="WWCharLFO17LVL8">
    <w:name w:val="WW_CharLFO17LVL8"/>
    <w:rPr>
      <w:rFonts w:cs="Times New Roman"/>
    </w:rPr>
  </w:style>
  <w:style w:type="character" w:customStyle="1" w:styleId="WWCharLFO17LVL9">
    <w:name w:val="WW_CharLFO17LVL9"/>
    <w:rPr>
      <w:rFonts w:cs="Times New Roman"/>
    </w:rPr>
  </w:style>
  <w:style w:type="character" w:customStyle="1" w:styleId="WWCharLFO18LVL1">
    <w:name w:val="WW_CharLFO18LVL1"/>
    <w:rPr>
      <w:rFonts w:cs="Times New Roman"/>
      <w:b/>
      <w:i w:val="0"/>
      <w:color w:val="auto"/>
    </w:rPr>
  </w:style>
  <w:style w:type="character" w:customStyle="1" w:styleId="WWCharLFO18LVL2">
    <w:name w:val="WW_CharLFO18LVL2"/>
    <w:rPr>
      <w:rFonts w:cs="Times New Roman"/>
      <w:b w:val="0"/>
      <w:sz w:val="22"/>
      <w:szCs w:val="22"/>
    </w:rPr>
  </w:style>
  <w:style w:type="character" w:customStyle="1" w:styleId="WWCharLFO18LVL3">
    <w:name w:val="WW_CharLFO18LVL3"/>
    <w:rPr>
      <w:rFonts w:cs="Times New Roman"/>
    </w:rPr>
  </w:style>
  <w:style w:type="character" w:customStyle="1" w:styleId="WWCharLFO18LVL4">
    <w:name w:val="WW_CharLFO18LVL4"/>
    <w:rPr>
      <w:rFonts w:cs="Times New Roman"/>
    </w:rPr>
  </w:style>
  <w:style w:type="character" w:customStyle="1" w:styleId="WWCharLFO18LVL5">
    <w:name w:val="WW_CharLFO18LVL5"/>
    <w:rPr>
      <w:rFonts w:cs="Times New Roman"/>
    </w:rPr>
  </w:style>
  <w:style w:type="character" w:customStyle="1" w:styleId="WWCharLFO18LVL6">
    <w:name w:val="WW_CharLFO18LVL6"/>
    <w:rPr>
      <w:rFonts w:cs="Times New Roman"/>
    </w:rPr>
  </w:style>
  <w:style w:type="character" w:customStyle="1" w:styleId="WWCharLFO18LVL7">
    <w:name w:val="WW_CharLFO18LVL7"/>
    <w:rPr>
      <w:rFonts w:cs="Times New Roman"/>
    </w:rPr>
  </w:style>
  <w:style w:type="character" w:customStyle="1" w:styleId="WWCharLFO18LVL8">
    <w:name w:val="WW_CharLFO18LVL8"/>
    <w:rPr>
      <w:rFonts w:cs="Times New Roman"/>
    </w:rPr>
  </w:style>
  <w:style w:type="character" w:customStyle="1" w:styleId="WWCharLFO18LVL9">
    <w:name w:val="WW_CharLFO18LVL9"/>
    <w:rPr>
      <w:rFonts w:cs="Times New Roman"/>
    </w:rPr>
  </w:style>
  <w:style w:type="character" w:customStyle="1" w:styleId="WWCharLFO19LVL1">
    <w:name w:val="WW_CharLFO19LVL1"/>
    <w:rPr>
      <w:rFonts w:cs="Times New Roman"/>
    </w:rPr>
  </w:style>
  <w:style w:type="character" w:customStyle="1" w:styleId="WWCharLFO19LVL2">
    <w:name w:val="WW_CharLFO19LVL2"/>
    <w:rPr>
      <w:rFonts w:cs="Times New Roman"/>
    </w:rPr>
  </w:style>
  <w:style w:type="character" w:customStyle="1" w:styleId="WWCharLFO19LVL3">
    <w:name w:val="WW_CharLFO19LVL3"/>
    <w:rPr>
      <w:rFonts w:cs="Times New Roman"/>
    </w:rPr>
  </w:style>
  <w:style w:type="character" w:customStyle="1" w:styleId="WWCharLFO19LVL4">
    <w:name w:val="WW_CharLFO19LVL4"/>
    <w:rPr>
      <w:rFonts w:cs="Times New Roman"/>
    </w:rPr>
  </w:style>
  <w:style w:type="character" w:customStyle="1" w:styleId="WWCharLFO19LVL5">
    <w:name w:val="WW_CharLFO19LVL5"/>
    <w:rPr>
      <w:rFonts w:cs="Times New Roman"/>
    </w:rPr>
  </w:style>
  <w:style w:type="character" w:customStyle="1" w:styleId="WWCharLFO19LVL6">
    <w:name w:val="WW_CharLFO19LVL6"/>
    <w:rPr>
      <w:rFonts w:cs="Times New Roman"/>
    </w:rPr>
  </w:style>
  <w:style w:type="character" w:customStyle="1" w:styleId="WWCharLFO19LVL7">
    <w:name w:val="WW_CharLFO19LVL7"/>
    <w:rPr>
      <w:rFonts w:cs="Times New Roman"/>
    </w:rPr>
  </w:style>
  <w:style w:type="character" w:customStyle="1" w:styleId="WWCharLFO19LVL8">
    <w:name w:val="WW_CharLFO19LVL8"/>
    <w:rPr>
      <w:rFonts w:cs="Times New Roman"/>
    </w:rPr>
  </w:style>
  <w:style w:type="character" w:customStyle="1" w:styleId="WWCharLFO19LVL9">
    <w:name w:val="WW_CharLFO19LVL9"/>
    <w:rPr>
      <w:rFonts w:cs="Times New Roman"/>
    </w:rPr>
  </w:style>
  <w:style w:type="character" w:customStyle="1" w:styleId="WWCharLFO21LVL1">
    <w:name w:val="WW_CharLFO21LVL1"/>
    <w:rPr>
      <w:rFonts w:cs="Times New Roman"/>
    </w:rPr>
  </w:style>
  <w:style w:type="character" w:customStyle="1" w:styleId="WWCharLFO21LVL2">
    <w:name w:val="WW_CharLFO21LVL2"/>
    <w:rPr>
      <w:rFonts w:cs="Times New Roman"/>
    </w:rPr>
  </w:style>
  <w:style w:type="character" w:customStyle="1" w:styleId="WWCharLFO21LVL3">
    <w:name w:val="WW_CharLFO21LVL3"/>
    <w:rPr>
      <w:rFonts w:cs="Times New Roman"/>
      <w:b/>
    </w:rPr>
  </w:style>
  <w:style w:type="character" w:customStyle="1" w:styleId="WWCharLFO21LVL4">
    <w:name w:val="WW_CharLFO21LVL4"/>
    <w:rPr>
      <w:rFonts w:cs="Times New Roman"/>
    </w:rPr>
  </w:style>
  <w:style w:type="character" w:customStyle="1" w:styleId="WWCharLFO21LVL5">
    <w:name w:val="WW_CharLFO21LVL5"/>
    <w:rPr>
      <w:rFonts w:cs="Times New Roman"/>
    </w:rPr>
  </w:style>
  <w:style w:type="character" w:customStyle="1" w:styleId="WWCharLFO21LVL6">
    <w:name w:val="WW_CharLFO21LVL6"/>
    <w:rPr>
      <w:rFonts w:cs="Times New Roman"/>
    </w:rPr>
  </w:style>
  <w:style w:type="character" w:customStyle="1" w:styleId="WWCharLFO21LVL7">
    <w:name w:val="WW_CharLFO21LVL7"/>
    <w:rPr>
      <w:rFonts w:cs="Times New Roman"/>
    </w:rPr>
  </w:style>
  <w:style w:type="character" w:customStyle="1" w:styleId="WWCharLFO21LVL8">
    <w:name w:val="WW_CharLFO21LVL8"/>
    <w:rPr>
      <w:rFonts w:cs="Times New Roman"/>
    </w:rPr>
  </w:style>
  <w:style w:type="character" w:customStyle="1" w:styleId="WWCharLFO21LVL9">
    <w:name w:val="WW_CharLFO21LVL9"/>
    <w:rPr>
      <w:rFonts w:cs="Times New Roman"/>
    </w:rPr>
  </w:style>
  <w:style w:type="character" w:customStyle="1" w:styleId="WWCharLFO22LVL1">
    <w:name w:val="WW_CharLFO22LVL1"/>
    <w:rPr>
      <w:rFonts w:cs="Times New Roman"/>
      <w:b/>
      <w:i w:val="0"/>
    </w:rPr>
  </w:style>
  <w:style w:type="character" w:customStyle="1" w:styleId="WWCharLFO22LVL2">
    <w:name w:val="WW_CharLFO22LVL2"/>
    <w:rPr>
      <w:rFonts w:cs="Times New Roman"/>
      <w:b w:val="0"/>
      <w:sz w:val="22"/>
      <w:szCs w:val="22"/>
    </w:rPr>
  </w:style>
  <w:style w:type="character" w:customStyle="1" w:styleId="WWCharLFO22LVL3">
    <w:name w:val="WW_CharLFO22LVL3"/>
    <w:rPr>
      <w:rFonts w:cs="Times New Roman"/>
      <w:b w:val="0"/>
    </w:rPr>
  </w:style>
  <w:style w:type="character" w:customStyle="1" w:styleId="WWCharLFO22LVL4">
    <w:name w:val="WW_CharLFO22LVL4"/>
    <w:rPr>
      <w:rFonts w:cs="Times New Roman"/>
    </w:rPr>
  </w:style>
  <w:style w:type="character" w:customStyle="1" w:styleId="WWCharLFO22LVL5">
    <w:name w:val="WW_CharLFO22LVL5"/>
    <w:rPr>
      <w:rFonts w:cs="Times New Roman"/>
    </w:rPr>
  </w:style>
  <w:style w:type="character" w:customStyle="1" w:styleId="WWCharLFO22LVL6">
    <w:name w:val="WW_CharLFO22LVL6"/>
    <w:rPr>
      <w:rFonts w:cs="Times New Roman"/>
    </w:rPr>
  </w:style>
  <w:style w:type="character" w:customStyle="1" w:styleId="WWCharLFO22LVL7">
    <w:name w:val="WW_CharLFO22LVL7"/>
    <w:rPr>
      <w:rFonts w:cs="Times New Roman"/>
    </w:rPr>
  </w:style>
  <w:style w:type="character" w:customStyle="1" w:styleId="WWCharLFO22LVL8">
    <w:name w:val="WW_CharLFO22LVL8"/>
    <w:rPr>
      <w:rFonts w:cs="Times New Roman"/>
    </w:rPr>
  </w:style>
  <w:style w:type="character" w:customStyle="1" w:styleId="WWCharLFO22LVL9">
    <w:name w:val="WW_CharLFO22LVL9"/>
    <w:rPr>
      <w:rFonts w:cs="Times New Roman"/>
    </w:rPr>
  </w:style>
  <w:style w:type="character" w:customStyle="1" w:styleId="WWCharLFO23LVL1">
    <w:name w:val="WW_CharLFO23LVL1"/>
    <w:rPr>
      <w:rFonts w:cs="Times New Roman"/>
      <w:b/>
      <w:i w:val="0"/>
    </w:rPr>
  </w:style>
  <w:style w:type="character" w:customStyle="1" w:styleId="WWCharLFO23LVL2">
    <w:name w:val="WW_CharLFO23LVL2"/>
    <w:rPr>
      <w:rFonts w:cs="Times New Roman"/>
      <w:b w:val="0"/>
      <w:sz w:val="22"/>
      <w:szCs w:val="22"/>
    </w:rPr>
  </w:style>
  <w:style w:type="character" w:customStyle="1" w:styleId="WWCharLFO23LVL3">
    <w:name w:val="WW_CharLFO23LVL3"/>
    <w:rPr>
      <w:rFonts w:cs="Times New Roman"/>
      <w:b w:val="0"/>
    </w:rPr>
  </w:style>
  <w:style w:type="character" w:customStyle="1" w:styleId="WWCharLFO23LVL4">
    <w:name w:val="WW_CharLFO23LVL4"/>
    <w:rPr>
      <w:rFonts w:cs="Times New Roman"/>
    </w:rPr>
  </w:style>
  <w:style w:type="character" w:customStyle="1" w:styleId="WWCharLFO23LVL5">
    <w:name w:val="WW_CharLFO23LVL5"/>
    <w:rPr>
      <w:rFonts w:cs="Times New Roman"/>
    </w:rPr>
  </w:style>
  <w:style w:type="character" w:customStyle="1" w:styleId="WWCharLFO23LVL6">
    <w:name w:val="WW_CharLFO23LVL6"/>
    <w:rPr>
      <w:rFonts w:cs="Times New Roman"/>
    </w:rPr>
  </w:style>
  <w:style w:type="character" w:customStyle="1" w:styleId="WWCharLFO23LVL7">
    <w:name w:val="WW_CharLFO23LVL7"/>
    <w:rPr>
      <w:rFonts w:cs="Times New Roman"/>
    </w:rPr>
  </w:style>
  <w:style w:type="character" w:customStyle="1" w:styleId="WWCharLFO23LVL8">
    <w:name w:val="WW_CharLFO23LVL8"/>
    <w:rPr>
      <w:rFonts w:cs="Times New Roman"/>
    </w:rPr>
  </w:style>
  <w:style w:type="character" w:customStyle="1" w:styleId="WWCharLFO23LVL9">
    <w:name w:val="WW_CharLFO23LVL9"/>
    <w:rPr>
      <w:rFonts w:cs="Times New Roman"/>
    </w:rPr>
  </w:style>
  <w:style w:type="character" w:customStyle="1" w:styleId="WWCharLFO24LVL1">
    <w:name w:val="WW_CharLFO24LVL1"/>
    <w:rPr>
      <w:rFonts w:cs="Times New Roman"/>
      <w:b/>
      <w:i w:val="0"/>
    </w:rPr>
  </w:style>
  <w:style w:type="character" w:customStyle="1" w:styleId="WWCharLFO24LVL2">
    <w:name w:val="WW_CharLFO24LVL2"/>
    <w:rPr>
      <w:rFonts w:cs="Times New Roman"/>
      <w:b w:val="0"/>
      <w:sz w:val="22"/>
      <w:szCs w:val="22"/>
    </w:rPr>
  </w:style>
  <w:style w:type="character" w:customStyle="1" w:styleId="WWCharLFO24LVL3">
    <w:name w:val="WW_CharLFO24LVL3"/>
    <w:rPr>
      <w:rFonts w:cs="Times New Roman"/>
      <w:b w:val="0"/>
    </w:rPr>
  </w:style>
  <w:style w:type="character" w:customStyle="1" w:styleId="WWCharLFO24LVL4">
    <w:name w:val="WW_CharLFO24LVL4"/>
    <w:rPr>
      <w:rFonts w:cs="Times New Roman"/>
    </w:rPr>
  </w:style>
  <w:style w:type="character" w:customStyle="1" w:styleId="WWCharLFO24LVL5">
    <w:name w:val="WW_CharLFO24LVL5"/>
    <w:rPr>
      <w:rFonts w:cs="Times New Roman"/>
    </w:rPr>
  </w:style>
  <w:style w:type="character" w:customStyle="1" w:styleId="WWCharLFO24LVL6">
    <w:name w:val="WW_CharLFO24LVL6"/>
    <w:rPr>
      <w:rFonts w:cs="Times New Roman"/>
    </w:rPr>
  </w:style>
  <w:style w:type="character" w:customStyle="1" w:styleId="WWCharLFO24LVL7">
    <w:name w:val="WW_CharLFO24LVL7"/>
    <w:rPr>
      <w:rFonts w:cs="Times New Roman"/>
    </w:rPr>
  </w:style>
  <w:style w:type="character" w:customStyle="1" w:styleId="WWCharLFO24LVL8">
    <w:name w:val="WW_CharLFO24LVL8"/>
    <w:rPr>
      <w:rFonts w:cs="Times New Roman"/>
    </w:rPr>
  </w:style>
  <w:style w:type="character" w:customStyle="1" w:styleId="WWCharLFO24LVL9">
    <w:name w:val="WW_CharLFO24LVL9"/>
    <w:rPr>
      <w:rFonts w:cs="Times New Roman"/>
    </w:rPr>
  </w:style>
  <w:style w:type="character" w:customStyle="1" w:styleId="WWCharLFO29LVL1">
    <w:name w:val="WW_CharLFO29LVL1"/>
    <w:rPr>
      <w:rFonts w:ascii="OpenSymbol" w:eastAsia="OpenSymbol" w:hAnsi="OpenSymbol" w:cs="OpenSymbol"/>
    </w:rPr>
  </w:style>
  <w:style w:type="character" w:customStyle="1" w:styleId="WWCharLFO30LVL1">
    <w:name w:val="WW_CharLFO30LVL1"/>
    <w:rPr>
      <w:rFonts w:ascii="OpenSymbol" w:eastAsia="OpenSymbol" w:hAnsi="OpenSymbol" w:cs="OpenSymbol"/>
    </w:rPr>
  </w:style>
  <w:style w:type="character" w:customStyle="1" w:styleId="WWCharLFO30LVL2">
    <w:name w:val="WW_CharLFO30LVL2"/>
    <w:rPr>
      <w:rFonts w:ascii="OpenSymbol" w:eastAsia="OpenSymbol" w:hAnsi="OpenSymbol" w:cs="OpenSymbol"/>
    </w:rPr>
  </w:style>
  <w:style w:type="character" w:customStyle="1" w:styleId="WWCharLFO30LVL3">
    <w:name w:val="WW_CharLFO30LVL3"/>
    <w:rPr>
      <w:rFonts w:ascii="OpenSymbol" w:eastAsia="OpenSymbol" w:hAnsi="OpenSymbol" w:cs="OpenSymbol"/>
    </w:rPr>
  </w:style>
  <w:style w:type="character" w:customStyle="1" w:styleId="WWCharLFO30LVL4">
    <w:name w:val="WW_CharLFO30LVL4"/>
    <w:rPr>
      <w:rFonts w:ascii="OpenSymbol" w:eastAsia="OpenSymbol" w:hAnsi="OpenSymbol" w:cs="OpenSymbol"/>
    </w:rPr>
  </w:style>
  <w:style w:type="character" w:customStyle="1" w:styleId="WWCharLFO30LVL5">
    <w:name w:val="WW_CharLFO30LVL5"/>
    <w:rPr>
      <w:rFonts w:ascii="OpenSymbol" w:eastAsia="OpenSymbol" w:hAnsi="OpenSymbol" w:cs="OpenSymbol"/>
    </w:rPr>
  </w:style>
  <w:style w:type="character" w:customStyle="1" w:styleId="WWCharLFO30LVL6">
    <w:name w:val="WW_CharLFO30LVL6"/>
    <w:rPr>
      <w:rFonts w:ascii="OpenSymbol" w:eastAsia="OpenSymbol" w:hAnsi="OpenSymbol" w:cs="OpenSymbol"/>
    </w:rPr>
  </w:style>
  <w:style w:type="character" w:customStyle="1" w:styleId="WWCharLFO30LVL7">
    <w:name w:val="WW_CharLFO30LVL7"/>
    <w:rPr>
      <w:rFonts w:ascii="OpenSymbol" w:eastAsia="OpenSymbol" w:hAnsi="OpenSymbol" w:cs="OpenSymbol"/>
    </w:rPr>
  </w:style>
  <w:style w:type="character" w:customStyle="1" w:styleId="WWCharLFO30LVL8">
    <w:name w:val="WW_CharLFO30LVL8"/>
    <w:rPr>
      <w:rFonts w:ascii="OpenSymbol" w:eastAsia="OpenSymbol" w:hAnsi="OpenSymbol" w:cs="OpenSymbol"/>
    </w:rPr>
  </w:style>
  <w:style w:type="character" w:customStyle="1" w:styleId="WWCharLFO30LVL9">
    <w:name w:val="WW_CharLFO30LVL9"/>
    <w:rPr>
      <w:rFonts w:ascii="OpenSymbol" w:eastAsia="OpenSymbol" w:hAnsi="OpenSymbol" w:cs="OpenSymbol"/>
    </w:rPr>
  </w:style>
  <w:style w:type="paragraph" w:customStyle="1" w:styleId="Cmsor1user">
    <w:name w:val="Címsor 1 (user)"/>
    <w:basedOn w:val="Cmsor"/>
    <w:next w:val="Szvegtrzs"/>
    <w:pPr>
      <w:numPr>
        <w:numId w:val="1"/>
      </w:num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customStyle="1" w:styleId="Cmsor2user">
    <w:name w:val="Címsor 2 (user)"/>
    <w:basedOn w:val="Cmsor"/>
    <w:next w:val="Szvegtrzs"/>
    <w:pPr>
      <w:numPr>
        <w:ilvl w:val="1"/>
        <w:numId w:val="1"/>
      </w:num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Norml1">
    <w:name w:val="Normá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customStyle="1" w:styleId="Listauser">
    <w:name w:val="Lista (user)"/>
    <w:basedOn w:val="Szvegtrzs"/>
    <w:rPr>
      <w:rFonts w:cs="Lucida Sans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Lbjegyzetszveg">
    <w:name w:val="footnote text"/>
    <w:basedOn w:val="Norml"/>
    <w:rPr>
      <w:sz w:val="20"/>
    </w:rPr>
  </w:style>
  <w:style w:type="paragraph" w:styleId="Listaszerbekezds">
    <w:name w:val="List Paragraph"/>
    <w:basedOn w:val="Norml"/>
    <w:qFormat/>
    <w:pPr>
      <w:ind w:left="720"/>
    </w:pPr>
  </w:style>
  <w:style w:type="paragraph" w:customStyle="1" w:styleId="HeaderandFooter">
    <w:name w:val="Header and Footer"/>
    <w:basedOn w:val="Norml"/>
  </w:style>
  <w:style w:type="paragraph" w:customStyle="1" w:styleId="lfejuser">
    <w:name w:val="Élőfej (user)"/>
    <w:basedOn w:val="Norml"/>
    <w:pPr>
      <w:tabs>
        <w:tab w:val="center" w:pos="4536"/>
        <w:tab w:val="right" w:pos="9072"/>
      </w:tabs>
    </w:pPr>
  </w:style>
  <w:style w:type="paragraph" w:customStyle="1" w:styleId="llbuser">
    <w:name w:val="Élőláb (user)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eastAsia="Tahoma" w:hAnsi="Tahoma" w:cs="Tahoma"/>
      <w:sz w:val="16"/>
      <w:szCs w:val="16"/>
    </w:rPr>
  </w:style>
  <w:style w:type="paragraph" w:customStyle="1" w:styleId="Jegyzetszveg1">
    <w:name w:val="Jegyzetszöveg1"/>
    <w:basedOn w:val="Norml"/>
    <w:rPr>
      <w:szCs w:val="24"/>
    </w:rPr>
  </w:style>
  <w:style w:type="paragraph" w:styleId="Megjegyzstrgya">
    <w:name w:val="annotation subject"/>
    <w:basedOn w:val="Jegyzetszveg1"/>
    <w:next w:val="Jegyzetszveg1"/>
    <w:rPr>
      <w:b/>
      <w:bCs/>
      <w:sz w:val="20"/>
      <w:szCs w:val="20"/>
    </w:rPr>
  </w:style>
  <w:style w:type="paragraph" w:styleId="Vltozat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</w:rPr>
  </w:style>
  <w:style w:type="paragraph" w:styleId="Vgjegyzetszvege">
    <w:name w:val="endnote text"/>
    <w:basedOn w:val="Norml"/>
    <w:rPr>
      <w:sz w:val="20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mbria" w:eastAsia="Cambria" w:hAnsi="Cambria" w:cs="Cambria"/>
      <w:color w:val="000000"/>
      <w:sz w:val="24"/>
      <w:szCs w:val="24"/>
      <w:lang w:eastAsia="en-US"/>
    </w:rPr>
  </w:style>
  <w:style w:type="paragraph" w:customStyle="1" w:styleId="Normltblzat1">
    <w:name w:val="Normál táblázat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mbria"/>
    </w:r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styleId="Nincstrkz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mbria" w:hAnsi="Calibri"/>
      <w:sz w:val="22"/>
      <w:szCs w:val="22"/>
      <w:lang w:eastAsia="en-US"/>
    </w:rPr>
  </w:style>
  <w:style w:type="paragraph" w:styleId="NormlWeb">
    <w:name w:val="Normal (Web)"/>
    <w:basedOn w:val="Norml"/>
    <w:pPr>
      <w:spacing w:before="100" w:after="119"/>
    </w:pPr>
    <w:rPr>
      <w:color w:val="000000"/>
      <w:szCs w:val="24"/>
      <w14:textFill>
        <w14:solidFill>
          <w14:srgbClr w14:val="000000"/>
        </w14:solidFill>
      </w14:textFill>
    </w:rPr>
  </w:style>
  <w:style w:type="paragraph" w:customStyle="1" w:styleId="western">
    <w:name w:val="western"/>
    <w:basedOn w:val="Norml"/>
    <w:pPr>
      <w:spacing w:before="100" w:after="119"/>
    </w:pPr>
    <w:rPr>
      <w:color w:val="000000"/>
      <w:szCs w:val="24"/>
      <w14:textFill>
        <w14:solidFill>
          <w14:srgbClr w14:val="000000"/>
        </w14:solidFill>
      </w14:textFill>
    </w:r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lfej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HeaderandFooter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basedOn w:val="Bekezdsalapbettpusa1"/>
    <w:rPr>
      <w:position w:val="6"/>
      <w:sz w:val="14"/>
    </w:rPr>
  </w:style>
  <w:style w:type="character" w:styleId="Lbjegyzet-hivatkozs">
    <w:name w:val="footnote reference"/>
    <w:rPr>
      <w:position w:val="6"/>
      <w:sz w:val="14"/>
    </w:rPr>
  </w:style>
  <w:style w:type="character" w:customStyle="1" w:styleId="LbjegyzetszvegChar">
    <w:name w:val="Lábjegyzetszöveg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BuborkszvegChar">
    <w:name w:val="Buborékszöveg Char"/>
    <w:basedOn w:val="Bekezdsalapbettpusa1"/>
    <w:rPr>
      <w:rFonts w:ascii="Tahoma" w:eastAsia="Tahoma" w:hAnsi="Tahoma" w:cs="Tahoma"/>
      <w:sz w:val="16"/>
      <w:szCs w:val="16"/>
      <w:lang w:eastAsia="hu-HU"/>
    </w:rPr>
  </w:style>
  <w:style w:type="character" w:customStyle="1" w:styleId="Jegyzethivatkozs1">
    <w:name w:val="Jegyzethivatkozás1"/>
    <w:basedOn w:val="Bekezdsalapbettpusa1"/>
    <w:rPr>
      <w:rFonts w:cs="Times New Roman"/>
      <w:sz w:val="18"/>
      <w:szCs w:val="18"/>
    </w:rPr>
  </w:style>
  <w:style w:type="character" w:customStyle="1" w:styleId="JegyzetszvegChar">
    <w:name w:val="Jegyzetszöveg Char"/>
    <w:basedOn w:val="Bekezdsalapbettpusa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gjegyzstrgyaChar">
    <w:name w:val="Megjegyzés tárgya Char"/>
    <w:basedOn w:val="JegyzetszvegChar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Vgjegyzet-karakterek">
    <w:name w:val="Végjegyzet-karakterek"/>
    <w:basedOn w:val="Bekezdsalapbettpusa1"/>
    <w:rPr>
      <w:rFonts w:cs="Times New Roman"/>
      <w:position w:val="6"/>
      <w:sz w:val="14"/>
    </w:rPr>
  </w:style>
  <w:style w:type="character" w:styleId="Vgjegyzet-hivatkozs">
    <w:name w:val="endnote reference"/>
    <w:rPr>
      <w:rFonts w:cs="Times New Roman"/>
      <w:position w:val="6"/>
      <w:sz w:val="14"/>
    </w:rPr>
  </w:style>
  <w:style w:type="character" w:customStyle="1" w:styleId="ListLabel1">
    <w:name w:val="ListLabel 1"/>
    <w:rPr>
      <w:rFonts w:cs="Times New Roman"/>
      <w:b/>
      <w:i w:val="0"/>
      <w:color w:val="auto"/>
    </w:rPr>
  </w:style>
  <w:style w:type="character" w:customStyle="1" w:styleId="ListLabel2">
    <w:name w:val="ListLabel 2"/>
    <w:rPr>
      <w:rFonts w:cs="Times New Roman"/>
      <w:b w:val="0"/>
      <w:sz w:val="22"/>
      <w:szCs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i w:val="0"/>
      <w:color w:val="auto"/>
    </w:rPr>
  </w:style>
  <w:style w:type="character" w:customStyle="1" w:styleId="ListLabel11">
    <w:name w:val="ListLabel 11"/>
    <w:rPr>
      <w:rFonts w:cs="Times New Roman"/>
      <w:b w:val="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i w:val="0"/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/>
      <w:i w:val="0"/>
      <w:color w:val="auto"/>
    </w:rPr>
  </w:style>
  <w:style w:type="character" w:customStyle="1" w:styleId="ListLabel56">
    <w:name w:val="ListLabel 56"/>
    <w:rPr>
      <w:rFonts w:cs="Times New Roman"/>
      <w:b w:val="0"/>
      <w:sz w:val="22"/>
      <w:szCs w:val="22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/>
      <w:i w:val="0"/>
      <w:color w:val="auto"/>
    </w:rPr>
  </w:style>
  <w:style w:type="character" w:customStyle="1" w:styleId="ListLabel65">
    <w:name w:val="ListLabel 65"/>
    <w:rPr>
      <w:rFonts w:cs="Times New Roman"/>
      <w:b w:val="0"/>
      <w:sz w:val="22"/>
      <w:szCs w:val="22"/>
    </w:rPr>
  </w:style>
  <w:style w:type="character" w:customStyle="1" w:styleId="ListLabel66">
    <w:name w:val="ListLabel 66"/>
    <w:rPr>
      <w:rFonts w:ascii="Cambria" w:eastAsia="Cambria" w:hAnsi="Cambria" w:cs="Times New Roman"/>
      <w:b w:val="0"/>
      <w:color w:val="auto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b/>
      <w:i w:val="0"/>
      <w:color w:val="auto"/>
    </w:rPr>
  </w:style>
  <w:style w:type="character" w:customStyle="1" w:styleId="ListLabel74">
    <w:name w:val="ListLabel 74"/>
    <w:rPr>
      <w:rFonts w:cs="Times New Roman"/>
      <w:b w:val="0"/>
      <w:sz w:val="22"/>
      <w:szCs w:val="22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  <w:b/>
      <w:i w:val="0"/>
      <w:color w:val="auto"/>
    </w:rPr>
  </w:style>
  <w:style w:type="character" w:customStyle="1" w:styleId="ListLabel83">
    <w:name w:val="ListLabel 83"/>
    <w:rPr>
      <w:rFonts w:cs="Times New Roman"/>
      <w:b w:val="0"/>
      <w:sz w:val="22"/>
      <w:szCs w:val="22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  <w:b/>
      <w:i w:val="0"/>
      <w:color w:val="auto"/>
    </w:rPr>
  </w:style>
  <w:style w:type="character" w:customStyle="1" w:styleId="ListLabel92">
    <w:name w:val="ListLabel 92"/>
    <w:rPr>
      <w:rFonts w:cs="Times New Roman"/>
      <w:b w:val="0"/>
      <w:sz w:val="22"/>
      <w:szCs w:val="22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  <w:b/>
      <w:i w:val="0"/>
      <w:color w:val="auto"/>
    </w:rPr>
  </w:style>
  <w:style w:type="character" w:customStyle="1" w:styleId="ListLabel101">
    <w:name w:val="ListLabel 101"/>
    <w:rPr>
      <w:rFonts w:cs="Times New Roman"/>
      <w:b w:val="0"/>
      <w:sz w:val="22"/>
      <w:szCs w:val="22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/>
      <w:i w:val="0"/>
      <w:color w:val="auto"/>
    </w:rPr>
  </w:style>
  <w:style w:type="character" w:customStyle="1" w:styleId="ListLabel110">
    <w:name w:val="ListLabel 110"/>
    <w:rPr>
      <w:rFonts w:cs="Times New Roman"/>
      <w:b w:val="0"/>
      <w:sz w:val="22"/>
      <w:szCs w:val="22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i w:val="0"/>
      <w:color w:val="auto"/>
    </w:rPr>
  </w:style>
  <w:style w:type="character" w:customStyle="1" w:styleId="ListLabel146">
    <w:name w:val="ListLabel 146"/>
    <w:rPr>
      <w:rFonts w:cs="Times New Roman"/>
      <w:b w:val="0"/>
      <w:sz w:val="22"/>
      <w:szCs w:val="22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  <w:b/>
      <w:i w:val="0"/>
      <w:color w:val="auto"/>
    </w:rPr>
  </w:style>
  <w:style w:type="character" w:customStyle="1" w:styleId="ListLabel155">
    <w:name w:val="ListLabel 155"/>
    <w:rPr>
      <w:rFonts w:cs="Times New Roman"/>
      <w:b w:val="0"/>
      <w:sz w:val="22"/>
      <w:szCs w:val="22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Heading1Char">
    <w:name w:val="Heading 1 Char"/>
    <w:basedOn w:val="Bekezdsalapbettpusa1"/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  <w:b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  <w:b/>
      <w:i w:val="0"/>
    </w:rPr>
  </w:style>
  <w:style w:type="character" w:customStyle="1" w:styleId="ListLabel191">
    <w:name w:val="ListLabel 191"/>
    <w:rPr>
      <w:rFonts w:cs="Times New Roman"/>
      <w:b w:val="0"/>
      <w:sz w:val="22"/>
      <w:szCs w:val="22"/>
    </w:rPr>
  </w:style>
  <w:style w:type="character" w:customStyle="1" w:styleId="ListLabel192">
    <w:name w:val="ListLabel 192"/>
    <w:rPr>
      <w:rFonts w:cs="Times New Roman"/>
      <w:b w:val="0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  <w:b/>
      <w:i w:val="0"/>
    </w:rPr>
  </w:style>
  <w:style w:type="character" w:customStyle="1" w:styleId="ListLabel200">
    <w:name w:val="ListLabel 200"/>
    <w:rPr>
      <w:rFonts w:cs="Times New Roman"/>
      <w:b w:val="0"/>
      <w:sz w:val="22"/>
      <w:szCs w:val="22"/>
    </w:rPr>
  </w:style>
  <w:style w:type="character" w:customStyle="1" w:styleId="ListLabel201">
    <w:name w:val="ListLabel 201"/>
    <w:rPr>
      <w:rFonts w:cs="Times New Roman"/>
      <w:b w:val="0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HeaderChar">
    <w:name w:val="Header Char"/>
    <w:basedOn w:val="Bekezdsalapbettpusa1"/>
    <w:rPr>
      <w:szCs w:val="24"/>
    </w:rPr>
  </w:style>
  <w:style w:type="character" w:customStyle="1" w:styleId="FooterChar">
    <w:name w:val="Footer Char"/>
    <w:basedOn w:val="Bekezdsalapbettpusa1"/>
    <w:rPr>
      <w:szCs w:val="24"/>
    </w:rPr>
  </w:style>
  <w:style w:type="character" w:customStyle="1" w:styleId="ListLabel208">
    <w:name w:val="ListLabel 208"/>
    <w:rPr>
      <w:rFonts w:cs="Times New Roman"/>
      <w:b/>
      <w:i w:val="0"/>
    </w:rPr>
  </w:style>
  <w:style w:type="character" w:customStyle="1" w:styleId="ListLabel209">
    <w:name w:val="ListLabel 209"/>
    <w:rPr>
      <w:rFonts w:cs="Times New Roman"/>
      <w:b w:val="0"/>
      <w:sz w:val="22"/>
      <w:szCs w:val="22"/>
    </w:rPr>
  </w:style>
  <w:style w:type="character" w:customStyle="1" w:styleId="ListLabel210">
    <w:name w:val="ListLabel 210"/>
    <w:rPr>
      <w:rFonts w:cs="Times New Roman"/>
      <w:b w:val="0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styleId="Hiperhivatkozs">
    <w:name w:val="Hyperlink"/>
    <w:rPr>
      <w:color w:val="000080"/>
      <w:u w:val="single"/>
    </w:rPr>
  </w:style>
  <w:style w:type="character" w:styleId="Kiemels2">
    <w:name w:val="Strong"/>
    <w:qFormat/>
    <w:rPr>
      <w:b/>
      <w:bCs/>
    </w:rPr>
  </w:style>
  <w:style w:type="character" w:customStyle="1" w:styleId="WWCharLFO1LVL1">
    <w:name w:val="WW_CharLFO1LVL1"/>
    <w:rPr>
      <w:rFonts w:cs="Times New Roman"/>
      <w:b/>
      <w:i w:val="0"/>
      <w:color w:val="auto"/>
    </w:rPr>
  </w:style>
  <w:style w:type="character" w:customStyle="1" w:styleId="WWCharLFO1LVL2">
    <w:name w:val="WW_CharLFO1LVL2"/>
    <w:rPr>
      <w:rFonts w:cs="Times New Roman"/>
      <w:b w:val="0"/>
      <w:sz w:val="22"/>
      <w:szCs w:val="22"/>
    </w:rPr>
  </w:style>
  <w:style w:type="character" w:customStyle="1" w:styleId="WWCharLFO1LVL3">
    <w:name w:val="WW_CharLFO1LVL3"/>
    <w:rPr>
      <w:rFonts w:cs="Times New Roman"/>
    </w:rPr>
  </w:style>
  <w:style w:type="character" w:customStyle="1" w:styleId="WWCharLFO1LVL4">
    <w:name w:val="WW_CharLFO1LVL4"/>
    <w:rPr>
      <w:rFonts w:cs="Times New Roman"/>
    </w:rPr>
  </w:style>
  <w:style w:type="character" w:customStyle="1" w:styleId="WWCharLFO1LVL5">
    <w:name w:val="WW_CharLFO1LVL5"/>
    <w:rPr>
      <w:rFonts w:cs="Times New Roman"/>
    </w:rPr>
  </w:style>
  <w:style w:type="character" w:customStyle="1" w:styleId="WWCharLFO1LVL6">
    <w:name w:val="WW_CharLFO1LVL6"/>
    <w:rPr>
      <w:rFonts w:cs="Times New Roman"/>
    </w:rPr>
  </w:style>
  <w:style w:type="character" w:customStyle="1" w:styleId="WWCharLFO1LVL7">
    <w:name w:val="WW_CharLFO1LVL7"/>
    <w:rPr>
      <w:rFonts w:cs="Times New Roman"/>
    </w:rPr>
  </w:style>
  <w:style w:type="character" w:customStyle="1" w:styleId="WWCharLFO1LVL8">
    <w:name w:val="WW_CharLFO1LVL8"/>
    <w:rPr>
      <w:rFonts w:cs="Times New Roman"/>
    </w:rPr>
  </w:style>
  <w:style w:type="character" w:customStyle="1" w:styleId="WWCharLFO1LVL9">
    <w:name w:val="WW_CharLFO1LVL9"/>
    <w:rPr>
      <w:rFonts w:cs="Times New Roman"/>
    </w:rPr>
  </w:style>
  <w:style w:type="character" w:customStyle="1" w:styleId="WWCharLFO2LVL1">
    <w:name w:val="WW_CharLFO2LVL1"/>
    <w:rPr>
      <w:rFonts w:cs="Times New Roman"/>
      <w:i w:val="0"/>
      <w:color w:val="auto"/>
    </w:rPr>
  </w:style>
  <w:style w:type="character" w:customStyle="1" w:styleId="WWCharLFO2LVL2">
    <w:name w:val="WW_CharLFO2LVL2"/>
    <w:rPr>
      <w:rFonts w:cs="Times New Roman"/>
      <w:b w:val="0"/>
    </w:rPr>
  </w:style>
  <w:style w:type="character" w:customStyle="1" w:styleId="WWCharLFO2LVL3">
    <w:name w:val="WW_CharLFO2LVL3"/>
    <w:rPr>
      <w:rFonts w:cs="Times New Roman"/>
    </w:rPr>
  </w:style>
  <w:style w:type="character" w:customStyle="1" w:styleId="WWCharLFO2LVL4">
    <w:name w:val="WW_CharLFO2LVL4"/>
    <w:rPr>
      <w:rFonts w:cs="Times New Roman"/>
    </w:rPr>
  </w:style>
  <w:style w:type="character" w:customStyle="1" w:styleId="WWCharLFO2LVL5">
    <w:name w:val="WW_CharLFO2LVL5"/>
    <w:rPr>
      <w:rFonts w:cs="Times New Roman"/>
    </w:rPr>
  </w:style>
  <w:style w:type="character" w:customStyle="1" w:styleId="WWCharLFO2LVL6">
    <w:name w:val="WW_CharLFO2LVL6"/>
    <w:rPr>
      <w:rFonts w:cs="Times New Roman"/>
    </w:rPr>
  </w:style>
  <w:style w:type="character" w:customStyle="1" w:styleId="WWCharLFO2LVL7">
    <w:name w:val="WW_CharLFO2LVL7"/>
    <w:rPr>
      <w:rFonts w:cs="Times New Roman"/>
    </w:rPr>
  </w:style>
  <w:style w:type="character" w:customStyle="1" w:styleId="WWCharLFO2LVL8">
    <w:name w:val="WW_CharLFO2LVL8"/>
    <w:rPr>
      <w:rFonts w:cs="Times New Roman"/>
    </w:rPr>
  </w:style>
  <w:style w:type="character" w:customStyle="1" w:styleId="WWCharLFO2LVL9">
    <w:name w:val="WW_CharLFO2LVL9"/>
    <w:rPr>
      <w:rFonts w:cs="Times New Roman"/>
    </w:rPr>
  </w:style>
  <w:style w:type="character" w:customStyle="1" w:styleId="WWCharLFO3LVL1">
    <w:name w:val="WW_CharLFO3LVL1"/>
    <w:rPr>
      <w:rFonts w:cs="Times New Roman"/>
      <w:i w:val="0"/>
      <w:color w:val="auto"/>
    </w:rPr>
  </w:style>
  <w:style w:type="character" w:customStyle="1" w:styleId="WWCharLFO3LVL2">
    <w:name w:val="WW_CharLFO3LVL2"/>
    <w:rPr>
      <w:rFonts w:cs="Times New Roman"/>
    </w:rPr>
  </w:style>
  <w:style w:type="character" w:customStyle="1" w:styleId="WWCharLFO3LVL3">
    <w:name w:val="WW_CharLFO3LVL3"/>
    <w:rPr>
      <w:rFonts w:cs="Times New Roman"/>
    </w:rPr>
  </w:style>
  <w:style w:type="character" w:customStyle="1" w:styleId="WWCharLFO3LVL4">
    <w:name w:val="WW_CharLFO3LVL4"/>
    <w:rPr>
      <w:rFonts w:cs="Times New Roman"/>
    </w:rPr>
  </w:style>
  <w:style w:type="character" w:customStyle="1" w:styleId="WWCharLFO3LVL5">
    <w:name w:val="WW_CharLFO3LVL5"/>
    <w:rPr>
      <w:rFonts w:cs="Times New Roman"/>
    </w:rPr>
  </w:style>
  <w:style w:type="character" w:customStyle="1" w:styleId="WWCharLFO3LVL6">
    <w:name w:val="WW_CharLFO3LVL6"/>
    <w:rPr>
      <w:rFonts w:cs="Times New Roman"/>
    </w:rPr>
  </w:style>
  <w:style w:type="character" w:customStyle="1" w:styleId="WWCharLFO3LVL7">
    <w:name w:val="WW_CharLFO3LVL7"/>
    <w:rPr>
      <w:rFonts w:cs="Times New Roman"/>
    </w:rPr>
  </w:style>
  <w:style w:type="character" w:customStyle="1" w:styleId="WWCharLFO3LVL8">
    <w:name w:val="WW_CharLFO3LVL8"/>
    <w:rPr>
      <w:rFonts w:cs="Times New Roman"/>
    </w:rPr>
  </w:style>
  <w:style w:type="character" w:customStyle="1" w:styleId="WWCharLFO3LVL9">
    <w:name w:val="WW_CharLFO3LVL9"/>
    <w:rPr>
      <w:rFonts w:cs="Times New Roman"/>
    </w:rPr>
  </w:style>
  <w:style w:type="character" w:customStyle="1" w:styleId="WWCharLFO4LVL1">
    <w:name w:val="WW_CharLFO4LVL1"/>
    <w:rPr>
      <w:rFonts w:cs="Times New Roman"/>
    </w:rPr>
  </w:style>
  <w:style w:type="character" w:customStyle="1" w:styleId="WWCharLFO4LVL2">
    <w:name w:val="WW_CharLFO4LVL2"/>
    <w:rPr>
      <w:rFonts w:cs="Times New Roman"/>
    </w:rPr>
  </w:style>
  <w:style w:type="character" w:customStyle="1" w:styleId="WWCharLFO4LVL3">
    <w:name w:val="WW_CharLFO4LVL3"/>
    <w:rPr>
      <w:rFonts w:cs="Times New Roman"/>
    </w:rPr>
  </w:style>
  <w:style w:type="character" w:customStyle="1" w:styleId="WWCharLFO4LVL4">
    <w:name w:val="WW_CharLFO4LVL4"/>
    <w:rPr>
      <w:rFonts w:cs="Times New Roman"/>
    </w:rPr>
  </w:style>
  <w:style w:type="character" w:customStyle="1" w:styleId="WWCharLFO4LVL5">
    <w:name w:val="WW_CharLFO4LVL5"/>
    <w:rPr>
      <w:rFonts w:cs="Times New Roman"/>
    </w:rPr>
  </w:style>
  <w:style w:type="character" w:customStyle="1" w:styleId="WWCharLFO4LVL6">
    <w:name w:val="WW_CharLFO4LVL6"/>
    <w:rPr>
      <w:rFonts w:cs="Times New Roman"/>
    </w:rPr>
  </w:style>
  <w:style w:type="character" w:customStyle="1" w:styleId="WWCharLFO4LVL7">
    <w:name w:val="WW_CharLFO4LVL7"/>
    <w:rPr>
      <w:rFonts w:cs="Times New Roman"/>
    </w:rPr>
  </w:style>
  <w:style w:type="character" w:customStyle="1" w:styleId="WWCharLFO4LVL8">
    <w:name w:val="WW_CharLFO4LVL8"/>
    <w:rPr>
      <w:rFonts w:cs="Times New Roman"/>
    </w:rPr>
  </w:style>
  <w:style w:type="character" w:customStyle="1" w:styleId="WWCharLFO4LVL9">
    <w:name w:val="WW_CharLFO4LVL9"/>
    <w:rPr>
      <w:rFonts w:cs="Times New Roman"/>
    </w:rPr>
  </w:style>
  <w:style w:type="character" w:customStyle="1" w:styleId="WWCharLFO5LVL1">
    <w:name w:val="WW_CharLFO5LVL1"/>
    <w:rPr>
      <w:rFonts w:cs="Times New Roman"/>
    </w:rPr>
  </w:style>
  <w:style w:type="character" w:customStyle="1" w:styleId="WWCharLFO5LVL2">
    <w:name w:val="WW_CharLFO5LVL2"/>
    <w:rPr>
      <w:rFonts w:cs="Times New Roman"/>
    </w:rPr>
  </w:style>
  <w:style w:type="character" w:customStyle="1" w:styleId="WWCharLFO5LVL3">
    <w:name w:val="WW_CharLFO5LVL3"/>
    <w:rPr>
      <w:rFonts w:cs="Times New Roman"/>
    </w:rPr>
  </w:style>
  <w:style w:type="character" w:customStyle="1" w:styleId="WWCharLFO5LVL4">
    <w:name w:val="WW_CharLFO5LVL4"/>
    <w:rPr>
      <w:rFonts w:cs="Times New Roman"/>
    </w:rPr>
  </w:style>
  <w:style w:type="character" w:customStyle="1" w:styleId="WWCharLFO5LVL5">
    <w:name w:val="WW_CharLFO5LVL5"/>
    <w:rPr>
      <w:rFonts w:cs="Times New Roman"/>
    </w:rPr>
  </w:style>
  <w:style w:type="character" w:customStyle="1" w:styleId="WWCharLFO5LVL6">
    <w:name w:val="WW_CharLFO5LVL6"/>
    <w:rPr>
      <w:rFonts w:cs="Times New Roman"/>
    </w:rPr>
  </w:style>
  <w:style w:type="character" w:customStyle="1" w:styleId="WWCharLFO5LVL7">
    <w:name w:val="WW_CharLFO5LVL7"/>
    <w:rPr>
      <w:rFonts w:cs="Times New Roman"/>
    </w:rPr>
  </w:style>
  <w:style w:type="character" w:customStyle="1" w:styleId="WWCharLFO5LVL8">
    <w:name w:val="WW_CharLFO5LVL8"/>
    <w:rPr>
      <w:rFonts w:cs="Times New Roman"/>
    </w:rPr>
  </w:style>
  <w:style w:type="character" w:customStyle="1" w:styleId="WWCharLFO5LVL9">
    <w:name w:val="WW_CharLFO5LVL9"/>
    <w:rPr>
      <w:rFonts w:cs="Times New Roman"/>
    </w:rPr>
  </w:style>
  <w:style w:type="character" w:customStyle="1" w:styleId="WWCharLFO6LVL1">
    <w:name w:val="WW_CharLFO6LVL1"/>
    <w:rPr>
      <w:rFonts w:cs="Times New Roman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WWCharLFO7LVL1">
    <w:name w:val="WW_CharLFO7LVL1"/>
    <w:rPr>
      <w:rFonts w:cs="Times New Roman"/>
      <w:b/>
      <w:i w:val="0"/>
      <w:color w:val="auto"/>
    </w:rPr>
  </w:style>
  <w:style w:type="character" w:customStyle="1" w:styleId="WWCharLFO7LVL2">
    <w:name w:val="WW_CharLFO7LVL2"/>
    <w:rPr>
      <w:rFonts w:cs="Times New Roman"/>
      <w:b w:val="0"/>
      <w:sz w:val="22"/>
      <w:szCs w:val="22"/>
    </w:rPr>
  </w:style>
  <w:style w:type="character" w:customStyle="1" w:styleId="WWCharLFO7LVL3">
    <w:name w:val="WW_CharLFO7LVL3"/>
    <w:rPr>
      <w:rFonts w:cs="Times New Roman"/>
    </w:rPr>
  </w:style>
  <w:style w:type="character" w:customStyle="1" w:styleId="WWCharLFO7LVL4">
    <w:name w:val="WW_CharLFO7LVL4"/>
    <w:rPr>
      <w:rFonts w:cs="Times New Roman"/>
    </w:rPr>
  </w:style>
  <w:style w:type="character" w:customStyle="1" w:styleId="WWCharLFO7LVL5">
    <w:name w:val="WW_CharLFO7LVL5"/>
    <w:rPr>
      <w:rFonts w:cs="Times New Roman"/>
    </w:rPr>
  </w:style>
  <w:style w:type="character" w:customStyle="1" w:styleId="WWCharLFO7LVL6">
    <w:name w:val="WW_CharLFO7LVL6"/>
    <w:rPr>
      <w:rFonts w:cs="Times New Roman"/>
    </w:rPr>
  </w:style>
  <w:style w:type="character" w:customStyle="1" w:styleId="WWCharLFO7LVL7">
    <w:name w:val="WW_CharLFO7LVL7"/>
    <w:rPr>
      <w:rFonts w:cs="Times New Roman"/>
    </w:rPr>
  </w:style>
  <w:style w:type="character" w:customStyle="1" w:styleId="WWCharLFO7LVL8">
    <w:name w:val="WW_CharLFO7LVL8"/>
    <w:rPr>
      <w:rFonts w:cs="Times New Roman"/>
    </w:rPr>
  </w:style>
  <w:style w:type="character" w:customStyle="1" w:styleId="WWCharLFO7LVL9">
    <w:name w:val="WW_CharLFO7LVL9"/>
    <w:rPr>
      <w:rFonts w:cs="Times New Roman"/>
    </w:rPr>
  </w:style>
  <w:style w:type="character" w:customStyle="1" w:styleId="WWCharLFO8LVL1">
    <w:name w:val="WW_CharLFO8LVL1"/>
    <w:rPr>
      <w:rFonts w:cs="Times New Roman"/>
      <w:b/>
      <w:i w:val="0"/>
      <w:color w:val="auto"/>
    </w:rPr>
  </w:style>
  <w:style w:type="character" w:customStyle="1" w:styleId="WWCharLFO8LVL2">
    <w:name w:val="WW_CharLFO8LVL2"/>
    <w:rPr>
      <w:rFonts w:cs="Times New Roman"/>
      <w:b w:val="0"/>
      <w:sz w:val="22"/>
      <w:szCs w:val="22"/>
    </w:rPr>
  </w:style>
  <w:style w:type="character" w:customStyle="1" w:styleId="WWCharLFO8LVL3">
    <w:name w:val="WW_CharLFO8LVL3"/>
    <w:rPr>
      <w:rFonts w:ascii="Cambria" w:hAnsi="Cambria" w:cs="Times New Roman"/>
      <w:b w:val="0"/>
      <w:color w:val="auto"/>
    </w:rPr>
  </w:style>
  <w:style w:type="character" w:customStyle="1" w:styleId="WWCharLFO8LVL4">
    <w:name w:val="WW_CharLFO8LVL4"/>
    <w:rPr>
      <w:rFonts w:cs="Times New Roman"/>
    </w:rPr>
  </w:style>
  <w:style w:type="character" w:customStyle="1" w:styleId="WWCharLFO8LVL5">
    <w:name w:val="WW_CharLFO8LVL5"/>
    <w:rPr>
      <w:rFonts w:cs="Times New Roman"/>
    </w:rPr>
  </w:style>
  <w:style w:type="character" w:customStyle="1" w:styleId="WWCharLFO8LVL6">
    <w:name w:val="WW_CharLFO8LVL6"/>
    <w:rPr>
      <w:rFonts w:cs="Times New Roman"/>
    </w:rPr>
  </w:style>
  <w:style w:type="character" w:customStyle="1" w:styleId="WWCharLFO8LVL7">
    <w:name w:val="WW_CharLFO8LVL7"/>
    <w:rPr>
      <w:rFonts w:cs="Times New Roman"/>
    </w:rPr>
  </w:style>
  <w:style w:type="character" w:customStyle="1" w:styleId="WWCharLFO8LVL8">
    <w:name w:val="WW_CharLFO8LVL8"/>
    <w:rPr>
      <w:rFonts w:cs="Times New Roman"/>
    </w:rPr>
  </w:style>
  <w:style w:type="character" w:customStyle="1" w:styleId="WWCharLFO8LVL9">
    <w:name w:val="WW_CharLFO8LVL9"/>
    <w:rPr>
      <w:rFonts w:cs="Times New Roman"/>
    </w:rPr>
  </w:style>
  <w:style w:type="character" w:customStyle="1" w:styleId="WWCharLFO9LVL1">
    <w:name w:val="WW_CharLFO9LVL1"/>
    <w:rPr>
      <w:rFonts w:cs="Times New Roman"/>
      <w:b/>
      <w:i w:val="0"/>
      <w:color w:val="auto"/>
    </w:rPr>
  </w:style>
  <w:style w:type="character" w:customStyle="1" w:styleId="WWCharLFO9LVL2">
    <w:name w:val="WW_CharLFO9LVL2"/>
    <w:rPr>
      <w:rFonts w:cs="Times New Roman"/>
      <w:b w:val="0"/>
      <w:sz w:val="22"/>
      <w:szCs w:val="22"/>
    </w:rPr>
  </w:style>
  <w:style w:type="character" w:customStyle="1" w:styleId="WWCharLFO9LVL3">
    <w:name w:val="WW_CharLFO9LVL3"/>
    <w:rPr>
      <w:rFonts w:cs="Times New Roman"/>
    </w:rPr>
  </w:style>
  <w:style w:type="character" w:customStyle="1" w:styleId="WWCharLFO9LVL4">
    <w:name w:val="WW_CharLFO9LVL4"/>
    <w:rPr>
      <w:rFonts w:cs="Times New Roman"/>
    </w:rPr>
  </w:style>
  <w:style w:type="character" w:customStyle="1" w:styleId="WWCharLFO9LVL5">
    <w:name w:val="WW_CharLFO9LVL5"/>
    <w:rPr>
      <w:rFonts w:cs="Times New Roman"/>
    </w:rPr>
  </w:style>
  <w:style w:type="character" w:customStyle="1" w:styleId="WWCharLFO9LVL6">
    <w:name w:val="WW_CharLFO9LVL6"/>
    <w:rPr>
      <w:rFonts w:cs="Times New Roman"/>
    </w:rPr>
  </w:style>
  <w:style w:type="character" w:customStyle="1" w:styleId="WWCharLFO9LVL7">
    <w:name w:val="WW_CharLFO9LVL7"/>
    <w:rPr>
      <w:rFonts w:cs="Times New Roman"/>
    </w:rPr>
  </w:style>
  <w:style w:type="character" w:customStyle="1" w:styleId="WWCharLFO9LVL8">
    <w:name w:val="WW_CharLFO9LVL8"/>
    <w:rPr>
      <w:rFonts w:cs="Times New Roman"/>
    </w:rPr>
  </w:style>
  <w:style w:type="character" w:customStyle="1" w:styleId="WWCharLFO9LVL9">
    <w:name w:val="WW_CharLFO9LVL9"/>
    <w:rPr>
      <w:rFonts w:cs="Times New Roman"/>
    </w:rPr>
  </w:style>
  <w:style w:type="character" w:customStyle="1" w:styleId="WWCharLFO10LVL1">
    <w:name w:val="WW_CharLFO10LVL1"/>
    <w:rPr>
      <w:rFonts w:cs="Times New Roman"/>
      <w:b/>
      <w:i w:val="0"/>
      <w:color w:val="auto"/>
    </w:rPr>
  </w:style>
  <w:style w:type="character" w:customStyle="1" w:styleId="WWCharLFO10LVL2">
    <w:name w:val="WW_CharLFO10LVL2"/>
    <w:rPr>
      <w:rFonts w:cs="Times New Roman"/>
      <w:b w:val="0"/>
      <w:sz w:val="22"/>
      <w:szCs w:val="22"/>
    </w:rPr>
  </w:style>
  <w:style w:type="character" w:customStyle="1" w:styleId="WWCharLFO10LVL3">
    <w:name w:val="WW_CharLFO10LVL3"/>
    <w:rPr>
      <w:rFonts w:cs="Times New Roman"/>
    </w:rPr>
  </w:style>
  <w:style w:type="character" w:customStyle="1" w:styleId="WWCharLFO10LVL4">
    <w:name w:val="WW_CharLFO10LVL4"/>
    <w:rPr>
      <w:rFonts w:cs="Times New Roman"/>
    </w:rPr>
  </w:style>
  <w:style w:type="character" w:customStyle="1" w:styleId="WWCharLFO10LVL5">
    <w:name w:val="WW_CharLFO10LVL5"/>
    <w:rPr>
      <w:rFonts w:cs="Times New Roman"/>
    </w:rPr>
  </w:style>
  <w:style w:type="character" w:customStyle="1" w:styleId="WWCharLFO10LVL6">
    <w:name w:val="WW_CharLFO10LVL6"/>
    <w:rPr>
      <w:rFonts w:cs="Times New Roman"/>
    </w:rPr>
  </w:style>
  <w:style w:type="character" w:customStyle="1" w:styleId="WWCharLFO10LVL7">
    <w:name w:val="WW_CharLFO10LVL7"/>
    <w:rPr>
      <w:rFonts w:cs="Times New Roman"/>
    </w:rPr>
  </w:style>
  <w:style w:type="character" w:customStyle="1" w:styleId="WWCharLFO10LVL8">
    <w:name w:val="WW_CharLFO10LVL8"/>
    <w:rPr>
      <w:rFonts w:cs="Times New Roman"/>
    </w:rPr>
  </w:style>
  <w:style w:type="character" w:customStyle="1" w:styleId="WWCharLFO10LVL9">
    <w:name w:val="WW_CharLFO10LVL9"/>
    <w:rPr>
      <w:rFonts w:cs="Times New Roman"/>
    </w:rPr>
  </w:style>
  <w:style w:type="character" w:customStyle="1" w:styleId="WWCharLFO11LVL1">
    <w:name w:val="WW_CharLFO11LVL1"/>
    <w:rPr>
      <w:rFonts w:cs="Times New Roman"/>
      <w:b/>
      <w:i w:val="0"/>
      <w:color w:val="auto"/>
    </w:rPr>
  </w:style>
  <w:style w:type="character" w:customStyle="1" w:styleId="WWCharLFO11LVL2">
    <w:name w:val="WW_CharLFO11LVL2"/>
    <w:rPr>
      <w:rFonts w:cs="Times New Roman"/>
      <w:b w:val="0"/>
      <w:sz w:val="22"/>
      <w:szCs w:val="22"/>
    </w:rPr>
  </w:style>
  <w:style w:type="character" w:customStyle="1" w:styleId="WWCharLFO11LVL3">
    <w:name w:val="WW_CharLFO11LVL3"/>
    <w:rPr>
      <w:rFonts w:cs="Times New Roman"/>
    </w:rPr>
  </w:style>
  <w:style w:type="character" w:customStyle="1" w:styleId="WWCharLFO11LVL4">
    <w:name w:val="WW_CharLFO11LVL4"/>
    <w:rPr>
      <w:rFonts w:cs="Times New Roman"/>
    </w:rPr>
  </w:style>
  <w:style w:type="character" w:customStyle="1" w:styleId="WWCharLFO11LVL5">
    <w:name w:val="WW_CharLFO11LVL5"/>
    <w:rPr>
      <w:rFonts w:cs="Times New Roman"/>
    </w:rPr>
  </w:style>
  <w:style w:type="character" w:customStyle="1" w:styleId="WWCharLFO11LVL6">
    <w:name w:val="WW_CharLFO11LVL6"/>
    <w:rPr>
      <w:rFonts w:cs="Times New Roman"/>
    </w:rPr>
  </w:style>
  <w:style w:type="character" w:customStyle="1" w:styleId="WWCharLFO11LVL7">
    <w:name w:val="WW_CharLFO11LVL7"/>
    <w:rPr>
      <w:rFonts w:cs="Times New Roman"/>
    </w:rPr>
  </w:style>
  <w:style w:type="character" w:customStyle="1" w:styleId="WWCharLFO11LVL8">
    <w:name w:val="WW_CharLFO11LVL8"/>
    <w:rPr>
      <w:rFonts w:cs="Times New Roman"/>
    </w:rPr>
  </w:style>
  <w:style w:type="character" w:customStyle="1" w:styleId="WWCharLFO11LVL9">
    <w:name w:val="WW_CharLFO11LVL9"/>
    <w:rPr>
      <w:rFonts w:cs="Times New Roman"/>
    </w:rPr>
  </w:style>
  <w:style w:type="character" w:customStyle="1" w:styleId="WWCharLFO12LVL1">
    <w:name w:val="WW_CharLFO12LVL1"/>
    <w:rPr>
      <w:rFonts w:cs="Times New Roman"/>
      <w:b/>
      <w:i w:val="0"/>
      <w:color w:val="auto"/>
    </w:rPr>
  </w:style>
  <w:style w:type="character" w:customStyle="1" w:styleId="WWCharLFO12LVL2">
    <w:name w:val="WW_CharLFO12LVL2"/>
    <w:rPr>
      <w:rFonts w:cs="Times New Roman"/>
      <w:b w:val="0"/>
      <w:sz w:val="22"/>
      <w:szCs w:val="22"/>
    </w:rPr>
  </w:style>
  <w:style w:type="character" w:customStyle="1" w:styleId="WWCharLFO12LVL3">
    <w:name w:val="WW_CharLFO12LVL3"/>
    <w:rPr>
      <w:rFonts w:cs="Times New Roman"/>
    </w:rPr>
  </w:style>
  <w:style w:type="character" w:customStyle="1" w:styleId="WWCharLFO12LVL4">
    <w:name w:val="WW_CharLFO12LVL4"/>
    <w:rPr>
      <w:rFonts w:cs="Times New Roman"/>
    </w:rPr>
  </w:style>
  <w:style w:type="character" w:customStyle="1" w:styleId="WWCharLFO12LVL5">
    <w:name w:val="WW_CharLFO12LVL5"/>
    <w:rPr>
      <w:rFonts w:cs="Times New Roman"/>
    </w:rPr>
  </w:style>
  <w:style w:type="character" w:customStyle="1" w:styleId="WWCharLFO12LVL6">
    <w:name w:val="WW_CharLFO12LVL6"/>
    <w:rPr>
      <w:rFonts w:cs="Times New Roman"/>
    </w:rPr>
  </w:style>
  <w:style w:type="character" w:customStyle="1" w:styleId="WWCharLFO12LVL7">
    <w:name w:val="WW_CharLFO12LVL7"/>
    <w:rPr>
      <w:rFonts w:cs="Times New Roman"/>
    </w:rPr>
  </w:style>
  <w:style w:type="character" w:customStyle="1" w:styleId="WWCharLFO12LVL8">
    <w:name w:val="WW_CharLFO12LVL8"/>
    <w:rPr>
      <w:rFonts w:cs="Times New Roman"/>
    </w:rPr>
  </w:style>
  <w:style w:type="character" w:customStyle="1" w:styleId="WWCharLFO12LVL9">
    <w:name w:val="WW_CharLFO12LVL9"/>
    <w:rPr>
      <w:rFonts w:cs="Times New Roman"/>
    </w:rPr>
  </w:style>
  <w:style w:type="character" w:customStyle="1" w:styleId="WWCharLFO13LVL1">
    <w:name w:val="WW_CharLFO13LVL1"/>
    <w:rPr>
      <w:rFonts w:cs="Times New Roman"/>
      <w:b/>
      <w:i w:val="0"/>
      <w:color w:val="auto"/>
    </w:rPr>
  </w:style>
  <w:style w:type="character" w:customStyle="1" w:styleId="WWCharLFO13LVL2">
    <w:name w:val="WW_CharLFO13LVL2"/>
    <w:rPr>
      <w:rFonts w:cs="Times New Roman"/>
      <w:b w:val="0"/>
      <w:sz w:val="22"/>
      <w:szCs w:val="22"/>
    </w:rPr>
  </w:style>
  <w:style w:type="character" w:customStyle="1" w:styleId="WWCharLFO13LVL3">
    <w:name w:val="WW_CharLFO13LVL3"/>
    <w:rPr>
      <w:rFonts w:cs="Times New Roman"/>
    </w:rPr>
  </w:style>
  <w:style w:type="character" w:customStyle="1" w:styleId="WWCharLFO13LVL4">
    <w:name w:val="WW_CharLFO13LVL4"/>
    <w:rPr>
      <w:rFonts w:cs="Times New Roman"/>
    </w:rPr>
  </w:style>
  <w:style w:type="character" w:customStyle="1" w:styleId="WWCharLFO13LVL5">
    <w:name w:val="WW_CharLFO13LVL5"/>
    <w:rPr>
      <w:rFonts w:cs="Times New Roman"/>
    </w:rPr>
  </w:style>
  <w:style w:type="character" w:customStyle="1" w:styleId="WWCharLFO13LVL6">
    <w:name w:val="WW_CharLFO13LVL6"/>
    <w:rPr>
      <w:rFonts w:cs="Times New Roman"/>
    </w:rPr>
  </w:style>
  <w:style w:type="character" w:customStyle="1" w:styleId="WWCharLFO13LVL7">
    <w:name w:val="WW_CharLFO13LVL7"/>
    <w:rPr>
      <w:rFonts w:cs="Times New Roman"/>
    </w:rPr>
  </w:style>
  <w:style w:type="character" w:customStyle="1" w:styleId="WWCharLFO13LVL8">
    <w:name w:val="WW_CharLFO13LVL8"/>
    <w:rPr>
      <w:rFonts w:cs="Times New Roman"/>
    </w:rPr>
  </w:style>
  <w:style w:type="character" w:customStyle="1" w:styleId="WWCharLFO13LVL9">
    <w:name w:val="WW_CharLFO13LVL9"/>
    <w:rPr>
      <w:rFonts w:cs="Times New Roman"/>
    </w:rPr>
  </w:style>
  <w:style w:type="character" w:customStyle="1" w:styleId="WWCharLFO14LVL1">
    <w:name w:val="WW_CharLFO14LVL1"/>
    <w:rPr>
      <w:rFonts w:cs="Times New Roman"/>
    </w:rPr>
  </w:style>
  <w:style w:type="character" w:customStyle="1" w:styleId="WWCharLFO14LVL2">
    <w:name w:val="WW_CharLFO14LVL2"/>
    <w:rPr>
      <w:rFonts w:cs="Times New Roman"/>
    </w:rPr>
  </w:style>
  <w:style w:type="character" w:customStyle="1" w:styleId="WWCharLFO14LVL3">
    <w:name w:val="WW_CharLFO14LVL3"/>
    <w:rPr>
      <w:rFonts w:cs="Times New Roman"/>
    </w:rPr>
  </w:style>
  <w:style w:type="character" w:customStyle="1" w:styleId="WWCharLFO14LVL4">
    <w:name w:val="WW_CharLFO14LVL4"/>
    <w:rPr>
      <w:rFonts w:cs="Times New Roman"/>
    </w:rPr>
  </w:style>
  <w:style w:type="character" w:customStyle="1" w:styleId="WWCharLFO14LVL5">
    <w:name w:val="WW_CharLFO14LVL5"/>
    <w:rPr>
      <w:rFonts w:cs="Times New Roman"/>
    </w:rPr>
  </w:style>
  <w:style w:type="character" w:customStyle="1" w:styleId="WWCharLFO14LVL6">
    <w:name w:val="WW_CharLFO14LVL6"/>
    <w:rPr>
      <w:rFonts w:cs="Times New Roman"/>
    </w:rPr>
  </w:style>
  <w:style w:type="character" w:customStyle="1" w:styleId="WWCharLFO14LVL7">
    <w:name w:val="WW_CharLFO14LVL7"/>
    <w:rPr>
      <w:rFonts w:cs="Times New Roman"/>
    </w:rPr>
  </w:style>
  <w:style w:type="character" w:customStyle="1" w:styleId="WWCharLFO14LVL8">
    <w:name w:val="WW_CharLFO14LVL8"/>
    <w:rPr>
      <w:rFonts w:cs="Times New Roman"/>
    </w:rPr>
  </w:style>
  <w:style w:type="character" w:customStyle="1" w:styleId="WWCharLFO14LVL9">
    <w:name w:val="WW_CharLFO14LVL9"/>
    <w:rPr>
      <w:rFonts w:cs="Times New Roman"/>
    </w:rPr>
  </w:style>
  <w:style w:type="character" w:customStyle="1" w:styleId="WWCharLFO15LVL1">
    <w:name w:val="WW_CharLFO15LVL1"/>
    <w:rPr>
      <w:rFonts w:cs="Times New Roman"/>
    </w:rPr>
  </w:style>
  <w:style w:type="character" w:customStyle="1" w:styleId="WWCharLFO15LVL2">
    <w:name w:val="WW_CharLFO15LVL2"/>
    <w:rPr>
      <w:rFonts w:cs="Times New Roman"/>
    </w:rPr>
  </w:style>
  <w:style w:type="character" w:customStyle="1" w:styleId="WWCharLFO15LVL3">
    <w:name w:val="WW_CharLFO15LVL3"/>
    <w:rPr>
      <w:rFonts w:cs="Times New Roman"/>
    </w:rPr>
  </w:style>
  <w:style w:type="character" w:customStyle="1" w:styleId="WWCharLFO15LVL4">
    <w:name w:val="WW_CharLFO15LVL4"/>
    <w:rPr>
      <w:rFonts w:cs="Times New Roman"/>
    </w:rPr>
  </w:style>
  <w:style w:type="character" w:customStyle="1" w:styleId="WWCharLFO15LVL5">
    <w:name w:val="WW_CharLFO15LVL5"/>
    <w:rPr>
      <w:rFonts w:cs="Times New Roman"/>
    </w:rPr>
  </w:style>
  <w:style w:type="character" w:customStyle="1" w:styleId="WWCharLFO15LVL6">
    <w:name w:val="WW_CharLFO15LVL6"/>
    <w:rPr>
      <w:rFonts w:cs="Times New Roman"/>
    </w:rPr>
  </w:style>
  <w:style w:type="character" w:customStyle="1" w:styleId="WWCharLFO15LVL7">
    <w:name w:val="WW_CharLFO15LVL7"/>
    <w:rPr>
      <w:rFonts w:cs="Times New Roman"/>
    </w:rPr>
  </w:style>
  <w:style w:type="character" w:customStyle="1" w:styleId="WWCharLFO15LVL8">
    <w:name w:val="WW_CharLFO15LVL8"/>
    <w:rPr>
      <w:rFonts w:cs="Times New Roman"/>
    </w:rPr>
  </w:style>
  <w:style w:type="character" w:customStyle="1" w:styleId="WWCharLFO15LVL9">
    <w:name w:val="WW_CharLFO15LVL9"/>
    <w:rPr>
      <w:rFonts w:cs="Times New Roman"/>
    </w:rPr>
  </w:style>
  <w:style w:type="character" w:customStyle="1" w:styleId="WWCharLFO16LVL1">
    <w:name w:val="WW_CharLFO16LVL1"/>
    <w:rPr>
      <w:rFonts w:cs="Times New Roman"/>
    </w:rPr>
  </w:style>
  <w:style w:type="character" w:customStyle="1" w:styleId="WWCharLFO16LVL2">
    <w:name w:val="WW_CharLFO16LVL2"/>
    <w:rPr>
      <w:rFonts w:cs="Times New Roman"/>
    </w:rPr>
  </w:style>
  <w:style w:type="character" w:customStyle="1" w:styleId="WWCharLFO16LVL3">
    <w:name w:val="WW_CharLFO16LVL3"/>
    <w:rPr>
      <w:rFonts w:cs="Times New Roman"/>
    </w:rPr>
  </w:style>
  <w:style w:type="character" w:customStyle="1" w:styleId="WWCharLFO16LVL4">
    <w:name w:val="WW_CharLFO16LVL4"/>
    <w:rPr>
      <w:rFonts w:cs="Times New Roman"/>
    </w:rPr>
  </w:style>
  <w:style w:type="character" w:customStyle="1" w:styleId="WWCharLFO16LVL5">
    <w:name w:val="WW_CharLFO16LVL5"/>
    <w:rPr>
      <w:rFonts w:cs="Times New Roman"/>
    </w:rPr>
  </w:style>
  <w:style w:type="character" w:customStyle="1" w:styleId="WWCharLFO16LVL6">
    <w:name w:val="WW_CharLFO16LVL6"/>
    <w:rPr>
      <w:rFonts w:cs="Times New Roman"/>
    </w:rPr>
  </w:style>
  <w:style w:type="character" w:customStyle="1" w:styleId="WWCharLFO16LVL7">
    <w:name w:val="WW_CharLFO16LVL7"/>
    <w:rPr>
      <w:rFonts w:cs="Times New Roman"/>
    </w:rPr>
  </w:style>
  <w:style w:type="character" w:customStyle="1" w:styleId="WWCharLFO16LVL8">
    <w:name w:val="WW_CharLFO16LVL8"/>
    <w:rPr>
      <w:rFonts w:cs="Times New Roman"/>
    </w:rPr>
  </w:style>
  <w:style w:type="character" w:customStyle="1" w:styleId="WWCharLFO16LVL9">
    <w:name w:val="WW_CharLFO16LVL9"/>
    <w:rPr>
      <w:rFonts w:cs="Times New Roman"/>
    </w:rPr>
  </w:style>
  <w:style w:type="character" w:customStyle="1" w:styleId="WWCharLFO17LVL1">
    <w:name w:val="WW_CharLFO17LVL1"/>
    <w:rPr>
      <w:rFonts w:cs="Times New Roman"/>
      <w:b/>
      <w:i w:val="0"/>
      <w:color w:val="auto"/>
    </w:rPr>
  </w:style>
  <w:style w:type="character" w:customStyle="1" w:styleId="WWCharLFO17LVL2">
    <w:name w:val="WW_CharLFO17LVL2"/>
    <w:rPr>
      <w:rFonts w:cs="Times New Roman"/>
      <w:b w:val="0"/>
      <w:sz w:val="22"/>
      <w:szCs w:val="22"/>
    </w:rPr>
  </w:style>
  <w:style w:type="character" w:customStyle="1" w:styleId="WWCharLFO17LVL3">
    <w:name w:val="WW_CharLFO17LVL3"/>
    <w:rPr>
      <w:rFonts w:cs="Times New Roman"/>
    </w:rPr>
  </w:style>
  <w:style w:type="character" w:customStyle="1" w:styleId="WWCharLFO17LVL4">
    <w:name w:val="WW_CharLFO17LVL4"/>
    <w:rPr>
      <w:rFonts w:cs="Times New Roman"/>
    </w:rPr>
  </w:style>
  <w:style w:type="character" w:customStyle="1" w:styleId="WWCharLFO17LVL5">
    <w:name w:val="WW_CharLFO17LVL5"/>
    <w:rPr>
      <w:rFonts w:cs="Times New Roman"/>
    </w:rPr>
  </w:style>
  <w:style w:type="character" w:customStyle="1" w:styleId="WWCharLFO17LVL6">
    <w:name w:val="WW_CharLFO17LVL6"/>
    <w:rPr>
      <w:rFonts w:cs="Times New Roman"/>
    </w:rPr>
  </w:style>
  <w:style w:type="character" w:customStyle="1" w:styleId="WWCharLFO17LVL7">
    <w:name w:val="WW_CharLFO17LVL7"/>
    <w:rPr>
      <w:rFonts w:cs="Times New Roman"/>
    </w:rPr>
  </w:style>
  <w:style w:type="character" w:customStyle="1" w:styleId="WWCharLFO17LVL8">
    <w:name w:val="WW_CharLFO17LVL8"/>
    <w:rPr>
      <w:rFonts w:cs="Times New Roman"/>
    </w:rPr>
  </w:style>
  <w:style w:type="character" w:customStyle="1" w:styleId="WWCharLFO17LVL9">
    <w:name w:val="WW_CharLFO17LVL9"/>
    <w:rPr>
      <w:rFonts w:cs="Times New Roman"/>
    </w:rPr>
  </w:style>
  <w:style w:type="character" w:customStyle="1" w:styleId="WWCharLFO18LVL1">
    <w:name w:val="WW_CharLFO18LVL1"/>
    <w:rPr>
      <w:rFonts w:cs="Times New Roman"/>
      <w:b/>
      <w:i w:val="0"/>
      <w:color w:val="auto"/>
    </w:rPr>
  </w:style>
  <w:style w:type="character" w:customStyle="1" w:styleId="WWCharLFO18LVL2">
    <w:name w:val="WW_CharLFO18LVL2"/>
    <w:rPr>
      <w:rFonts w:cs="Times New Roman"/>
      <w:b w:val="0"/>
      <w:sz w:val="22"/>
      <w:szCs w:val="22"/>
    </w:rPr>
  </w:style>
  <w:style w:type="character" w:customStyle="1" w:styleId="WWCharLFO18LVL3">
    <w:name w:val="WW_CharLFO18LVL3"/>
    <w:rPr>
      <w:rFonts w:cs="Times New Roman"/>
    </w:rPr>
  </w:style>
  <w:style w:type="character" w:customStyle="1" w:styleId="WWCharLFO18LVL4">
    <w:name w:val="WW_CharLFO18LVL4"/>
    <w:rPr>
      <w:rFonts w:cs="Times New Roman"/>
    </w:rPr>
  </w:style>
  <w:style w:type="character" w:customStyle="1" w:styleId="WWCharLFO18LVL5">
    <w:name w:val="WW_CharLFO18LVL5"/>
    <w:rPr>
      <w:rFonts w:cs="Times New Roman"/>
    </w:rPr>
  </w:style>
  <w:style w:type="character" w:customStyle="1" w:styleId="WWCharLFO18LVL6">
    <w:name w:val="WW_CharLFO18LVL6"/>
    <w:rPr>
      <w:rFonts w:cs="Times New Roman"/>
    </w:rPr>
  </w:style>
  <w:style w:type="character" w:customStyle="1" w:styleId="WWCharLFO18LVL7">
    <w:name w:val="WW_CharLFO18LVL7"/>
    <w:rPr>
      <w:rFonts w:cs="Times New Roman"/>
    </w:rPr>
  </w:style>
  <w:style w:type="character" w:customStyle="1" w:styleId="WWCharLFO18LVL8">
    <w:name w:val="WW_CharLFO18LVL8"/>
    <w:rPr>
      <w:rFonts w:cs="Times New Roman"/>
    </w:rPr>
  </w:style>
  <w:style w:type="character" w:customStyle="1" w:styleId="WWCharLFO18LVL9">
    <w:name w:val="WW_CharLFO18LVL9"/>
    <w:rPr>
      <w:rFonts w:cs="Times New Roman"/>
    </w:rPr>
  </w:style>
  <w:style w:type="character" w:customStyle="1" w:styleId="WWCharLFO19LVL1">
    <w:name w:val="WW_CharLFO19LVL1"/>
    <w:rPr>
      <w:rFonts w:cs="Times New Roman"/>
    </w:rPr>
  </w:style>
  <w:style w:type="character" w:customStyle="1" w:styleId="WWCharLFO19LVL2">
    <w:name w:val="WW_CharLFO19LVL2"/>
    <w:rPr>
      <w:rFonts w:cs="Times New Roman"/>
    </w:rPr>
  </w:style>
  <w:style w:type="character" w:customStyle="1" w:styleId="WWCharLFO19LVL3">
    <w:name w:val="WW_CharLFO19LVL3"/>
    <w:rPr>
      <w:rFonts w:cs="Times New Roman"/>
    </w:rPr>
  </w:style>
  <w:style w:type="character" w:customStyle="1" w:styleId="WWCharLFO19LVL4">
    <w:name w:val="WW_CharLFO19LVL4"/>
    <w:rPr>
      <w:rFonts w:cs="Times New Roman"/>
    </w:rPr>
  </w:style>
  <w:style w:type="character" w:customStyle="1" w:styleId="WWCharLFO19LVL5">
    <w:name w:val="WW_CharLFO19LVL5"/>
    <w:rPr>
      <w:rFonts w:cs="Times New Roman"/>
    </w:rPr>
  </w:style>
  <w:style w:type="character" w:customStyle="1" w:styleId="WWCharLFO19LVL6">
    <w:name w:val="WW_CharLFO19LVL6"/>
    <w:rPr>
      <w:rFonts w:cs="Times New Roman"/>
    </w:rPr>
  </w:style>
  <w:style w:type="character" w:customStyle="1" w:styleId="WWCharLFO19LVL7">
    <w:name w:val="WW_CharLFO19LVL7"/>
    <w:rPr>
      <w:rFonts w:cs="Times New Roman"/>
    </w:rPr>
  </w:style>
  <w:style w:type="character" w:customStyle="1" w:styleId="WWCharLFO19LVL8">
    <w:name w:val="WW_CharLFO19LVL8"/>
    <w:rPr>
      <w:rFonts w:cs="Times New Roman"/>
    </w:rPr>
  </w:style>
  <w:style w:type="character" w:customStyle="1" w:styleId="WWCharLFO19LVL9">
    <w:name w:val="WW_CharLFO19LVL9"/>
    <w:rPr>
      <w:rFonts w:cs="Times New Roman"/>
    </w:rPr>
  </w:style>
  <w:style w:type="character" w:customStyle="1" w:styleId="WWCharLFO21LVL1">
    <w:name w:val="WW_CharLFO21LVL1"/>
    <w:rPr>
      <w:rFonts w:cs="Times New Roman"/>
    </w:rPr>
  </w:style>
  <w:style w:type="character" w:customStyle="1" w:styleId="WWCharLFO21LVL2">
    <w:name w:val="WW_CharLFO21LVL2"/>
    <w:rPr>
      <w:rFonts w:cs="Times New Roman"/>
    </w:rPr>
  </w:style>
  <w:style w:type="character" w:customStyle="1" w:styleId="WWCharLFO21LVL3">
    <w:name w:val="WW_CharLFO21LVL3"/>
    <w:rPr>
      <w:rFonts w:cs="Times New Roman"/>
      <w:b/>
    </w:rPr>
  </w:style>
  <w:style w:type="character" w:customStyle="1" w:styleId="WWCharLFO21LVL4">
    <w:name w:val="WW_CharLFO21LVL4"/>
    <w:rPr>
      <w:rFonts w:cs="Times New Roman"/>
    </w:rPr>
  </w:style>
  <w:style w:type="character" w:customStyle="1" w:styleId="WWCharLFO21LVL5">
    <w:name w:val="WW_CharLFO21LVL5"/>
    <w:rPr>
      <w:rFonts w:cs="Times New Roman"/>
    </w:rPr>
  </w:style>
  <w:style w:type="character" w:customStyle="1" w:styleId="WWCharLFO21LVL6">
    <w:name w:val="WW_CharLFO21LVL6"/>
    <w:rPr>
      <w:rFonts w:cs="Times New Roman"/>
    </w:rPr>
  </w:style>
  <w:style w:type="character" w:customStyle="1" w:styleId="WWCharLFO21LVL7">
    <w:name w:val="WW_CharLFO21LVL7"/>
    <w:rPr>
      <w:rFonts w:cs="Times New Roman"/>
    </w:rPr>
  </w:style>
  <w:style w:type="character" w:customStyle="1" w:styleId="WWCharLFO21LVL8">
    <w:name w:val="WW_CharLFO21LVL8"/>
    <w:rPr>
      <w:rFonts w:cs="Times New Roman"/>
    </w:rPr>
  </w:style>
  <w:style w:type="character" w:customStyle="1" w:styleId="WWCharLFO21LVL9">
    <w:name w:val="WW_CharLFO21LVL9"/>
    <w:rPr>
      <w:rFonts w:cs="Times New Roman"/>
    </w:rPr>
  </w:style>
  <w:style w:type="character" w:customStyle="1" w:styleId="WWCharLFO22LVL1">
    <w:name w:val="WW_CharLFO22LVL1"/>
    <w:rPr>
      <w:rFonts w:cs="Times New Roman"/>
      <w:b/>
      <w:i w:val="0"/>
    </w:rPr>
  </w:style>
  <w:style w:type="character" w:customStyle="1" w:styleId="WWCharLFO22LVL2">
    <w:name w:val="WW_CharLFO22LVL2"/>
    <w:rPr>
      <w:rFonts w:cs="Times New Roman"/>
      <w:b w:val="0"/>
      <w:sz w:val="22"/>
      <w:szCs w:val="22"/>
    </w:rPr>
  </w:style>
  <w:style w:type="character" w:customStyle="1" w:styleId="WWCharLFO22LVL3">
    <w:name w:val="WW_CharLFO22LVL3"/>
    <w:rPr>
      <w:rFonts w:cs="Times New Roman"/>
      <w:b w:val="0"/>
    </w:rPr>
  </w:style>
  <w:style w:type="character" w:customStyle="1" w:styleId="WWCharLFO22LVL4">
    <w:name w:val="WW_CharLFO22LVL4"/>
    <w:rPr>
      <w:rFonts w:cs="Times New Roman"/>
    </w:rPr>
  </w:style>
  <w:style w:type="character" w:customStyle="1" w:styleId="WWCharLFO22LVL5">
    <w:name w:val="WW_CharLFO22LVL5"/>
    <w:rPr>
      <w:rFonts w:cs="Times New Roman"/>
    </w:rPr>
  </w:style>
  <w:style w:type="character" w:customStyle="1" w:styleId="WWCharLFO22LVL6">
    <w:name w:val="WW_CharLFO22LVL6"/>
    <w:rPr>
      <w:rFonts w:cs="Times New Roman"/>
    </w:rPr>
  </w:style>
  <w:style w:type="character" w:customStyle="1" w:styleId="WWCharLFO22LVL7">
    <w:name w:val="WW_CharLFO22LVL7"/>
    <w:rPr>
      <w:rFonts w:cs="Times New Roman"/>
    </w:rPr>
  </w:style>
  <w:style w:type="character" w:customStyle="1" w:styleId="WWCharLFO22LVL8">
    <w:name w:val="WW_CharLFO22LVL8"/>
    <w:rPr>
      <w:rFonts w:cs="Times New Roman"/>
    </w:rPr>
  </w:style>
  <w:style w:type="character" w:customStyle="1" w:styleId="WWCharLFO22LVL9">
    <w:name w:val="WW_CharLFO22LVL9"/>
    <w:rPr>
      <w:rFonts w:cs="Times New Roman"/>
    </w:rPr>
  </w:style>
  <w:style w:type="character" w:customStyle="1" w:styleId="WWCharLFO23LVL1">
    <w:name w:val="WW_CharLFO23LVL1"/>
    <w:rPr>
      <w:rFonts w:cs="Times New Roman"/>
      <w:b/>
      <w:i w:val="0"/>
    </w:rPr>
  </w:style>
  <w:style w:type="character" w:customStyle="1" w:styleId="WWCharLFO23LVL2">
    <w:name w:val="WW_CharLFO23LVL2"/>
    <w:rPr>
      <w:rFonts w:cs="Times New Roman"/>
      <w:b w:val="0"/>
      <w:sz w:val="22"/>
      <w:szCs w:val="22"/>
    </w:rPr>
  </w:style>
  <w:style w:type="character" w:customStyle="1" w:styleId="WWCharLFO23LVL3">
    <w:name w:val="WW_CharLFO23LVL3"/>
    <w:rPr>
      <w:rFonts w:cs="Times New Roman"/>
      <w:b w:val="0"/>
    </w:rPr>
  </w:style>
  <w:style w:type="character" w:customStyle="1" w:styleId="WWCharLFO23LVL4">
    <w:name w:val="WW_CharLFO23LVL4"/>
    <w:rPr>
      <w:rFonts w:cs="Times New Roman"/>
    </w:rPr>
  </w:style>
  <w:style w:type="character" w:customStyle="1" w:styleId="WWCharLFO23LVL5">
    <w:name w:val="WW_CharLFO23LVL5"/>
    <w:rPr>
      <w:rFonts w:cs="Times New Roman"/>
    </w:rPr>
  </w:style>
  <w:style w:type="character" w:customStyle="1" w:styleId="WWCharLFO23LVL6">
    <w:name w:val="WW_CharLFO23LVL6"/>
    <w:rPr>
      <w:rFonts w:cs="Times New Roman"/>
    </w:rPr>
  </w:style>
  <w:style w:type="character" w:customStyle="1" w:styleId="WWCharLFO23LVL7">
    <w:name w:val="WW_CharLFO23LVL7"/>
    <w:rPr>
      <w:rFonts w:cs="Times New Roman"/>
    </w:rPr>
  </w:style>
  <w:style w:type="character" w:customStyle="1" w:styleId="WWCharLFO23LVL8">
    <w:name w:val="WW_CharLFO23LVL8"/>
    <w:rPr>
      <w:rFonts w:cs="Times New Roman"/>
    </w:rPr>
  </w:style>
  <w:style w:type="character" w:customStyle="1" w:styleId="WWCharLFO23LVL9">
    <w:name w:val="WW_CharLFO23LVL9"/>
    <w:rPr>
      <w:rFonts w:cs="Times New Roman"/>
    </w:rPr>
  </w:style>
  <w:style w:type="character" w:customStyle="1" w:styleId="WWCharLFO24LVL1">
    <w:name w:val="WW_CharLFO24LVL1"/>
    <w:rPr>
      <w:rFonts w:cs="Times New Roman"/>
      <w:b/>
      <w:i w:val="0"/>
    </w:rPr>
  </w:style>
  <w:style w:type="character" w:customStyle="1" w:styleId="WWCharLFO24LVL2">
    <w:name w:val="WW_CharLFO24LVL2"/>
    <w:rPr>
      <w:rFonts w:cs="Times New Roman"/>
      <w:b w:val="0"/>
      <w:sz w:val="22"/>
      <w:szCs w:val="22"/>
    </w:rPr>
  </w:style>
  <w:style w:type="character" w:customStyle="1" w:styleId="WWCharLFO24LVL3">
    <w:name w:val="WW_CharLFO24LVL3"/>
    <w:rPr>
      <w:rFonts w:cs="Times New Roman"/>
      <w:b w:val="0"/>
    </w:rPr>
  </w:style>
  <w:style w:type="character" w:customStyle="1" w:styleId="WWCharLFO24LVL4">
    <w:name w:val="WW_CharLFO24LVL4"/>
    <w:rPr>
      <w:rFonts w:cs="Times New Roman"/>
    </w:rPr>
  </w:style>
  <w:style w:type="character" w:customStyle="1" w:styleId="WWCharLFO24LVL5">
    <w:name w:val="WW_CharLFO24LVL5"/>
    <w:rPr>
      <w:rFonts w:cs="Times New Roman"/>
    </w:rPr>
  </w:style>
  <w:style w:type="character" w:customStyle="1" w:styleId="WWCharLFO24LVL6">
    <w:name w:val="WW_CharLFO24LVL6"/>
    <w:rPr>
      <w:rFonts w:cs="Times New Roman"/>
    </w:rPr>
  </w:style>
  <w:style w:type="character" w:customStyle="1" w:styleId="WWCharLFO24LVL7">
    <w:name w:val="WW_CharLFO24LVL7"/>
    <w:rPr>
      <w:rFonts w:cs="Times New Roman"/>
    </w:rPr>
  </w:style>
  <w:style w:type="character" w:customStyle="1" w:styleId="WWCharLFO24LVL8">
    <w:name w:val="WW_CharLFO24LVL8"/>
    <w:rPr>
      <w:rFonts w:cs="Times New Roman"/>
    </w:rPr>
  </w:style>
  <w:style w:type="character" w:customStyle="1" w:styleId="WWCharLFO24LVL9">
    <w:name w:val="WW_CharLFO24LVL9"/>
    <w:rPr>
      <w:rFonts w:cs="Times New Roman"/>
    </w:rPr>
  </w:style>
  <w:style w:type="character" w:customStyle="1" w:styleId="WWCharLFO29LVL1">
    <w:name w:val="WW_CharLFO29LVL1"/>
    <w:rPr>
      <w:rFonts w:ascii="OpenSymbol" w:eastAsia="OpenSymbol" w:hAnsi="OpenSymbol" w:cs="OpenSymbol"/>
    </w:rPr>
  </w:style>
  <w:style w:type="character" w:customStyle="1" w:styleId="WWCharLFO30LVL1">
    <w:name w:val="WW_CharLFO30LVL1"/>
    <w:rPr>
      <w:rFonts w:ascii="OpenSymbol" w:eastAsia="OpenSymbol" w:hAnsi="OpenSymbol" w:cs="OpenSymbol"/>
    </w:rPr>
  </w:style>
  <w:style w:type="character" w:customStyle="1" w:styleId="WWCharLFO30LVL2">
    <w:name w:val="WW_CharLFO30LVL2"/>
    <w:rPr>
      <w:rFonts w:ascii="OpenSymbol" w:eastAsia="OpenSymbol" w:hAnsi="OpenSymbol" w:cs="OpenSymbol"/>
    </w:rPr>
  </w:style>
  <w:style w:type="character" w:customStyle="1" w:styleId="WWCharLFO30LVL3">
    <w:name w:val="WW_CharLFO30LVL3"/>
    <w:rPr>
      <w:rFonts w:ascii="OpenSymbol" w:eastAsia="OpenSymbol" w:hAnsi="OpenSymbol" w:cs="OpenSymbol"/>
    </w:rPr>
  </w:style>
  <w:style w:type="character" w:customStyle="1" w:styleId="WWCharLFO30LVL4">
    <w:name w:val="WW_CharLFO30LVL4"/>
    <w:rPr>
      <w:rFonts w:ascii="OpenSymbol" w:eastAsia="OpenSymbol" w:hAnsi="OpenSymbol" w:cs="OpenSymbol"/>
    </w:rPr>
  </w:style>
  <w:style w:type="character" w:customStyle="1" w:styleId="WWCharLFO30LVL5">
    <w:name w:val="WW_CharLFO30LVL5"/>
    <w:rPr>
      <w:rFonts w:ascii="OpenSymbol" w:eastAsia="OpenSymbol" w:hAnsi="OpenSymbol" w:cs="OpenSymbol"/>
    </w:rPr>
  </w:style>
  <w:style w:type="character" w:customStyle="1" w:styleId="WWCharLFO30LVL6">
    <w:name w:val="WW_CharLFO30LVL6"/>
    <w:rPr>
      <w:rFonts w:ascii="OpenSymbol" w:eastAsia="OpenSymbol" w:hAnsi="OpenSymbol" w:cs="OpenSymbol"/>
    </w:rPr>
  </w:style>
  <w:style w:type="character" w:customStyle="1" w:styleId="WWCharLFO30LVL7">
    <w:name w:val="WW_CharLFO30LVL7"/>
    <w:rPr>
      <w:rFonts w:ascii="OpenSymbol" w:eastAsia="OpenSymbol" w:hAnsi="OpenSymbol" w:cs="OpenSymbol"/>
    </w:rPr>
  </w:style>
  <w:style w:type="character" w:customStyle="1" w:styleId="WWCharLFO30LVL8">
    <w:name w:val="WW_CharLFO30LVL8"/>
    <w:rPr>
      <w:rFonts w:ascii="OpenSymbol" w:eastAsia="OpenSymbol" w:hAnsi="OpenSymbol" w:cs="OpenSymbol"/>
    </w:rPr>
  </w:style>
  <w:style w:type="character" w:customStyle="1" w:styleId="WWCharLFO30LVL9">
    <w:name w:val="WW_CharLFO30LVL9"/>
    <w:rPr>
      <w:rFonts w:ascii="OpenSymbol" w:eastAsia="OpenSymbol" w:hAnsi="OpenSymbol" w:cs="OpenSymbol"/>
    </w:rPr>
  </w:style>
  <w:style w:type="paragraph" w:customStyle="1" w:styleId="Cmsor1user">
    <w:name w:val="Címsor 1 (user)"/>
    <w:basedOn w:val="Cmsor"/>
    <w:next w:val="Szvegtrzs"/>
    <w:pPr>
      <w:numPr>
        <w:numId w:val="1"/>
      </w:num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customStyle="1" w:styleId="Cmsor2user">
    <w:name w:val="Címsor 2 (user)"/>
    <w:basedOn w:val="Cmsor"/>
    <w:next w:val="Szvegtrzs"/>
    <w:pPr>
      <w:numPr>
        <w:ilvl w:val="1"/>
        <w:numId w:val="1"/>
      </w:numPr>
      <w:spacing w:before="200" w:after="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Norml1">
    <w:name w:val="Normá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customStyle="1" w:styleId="Listauser">
    <w:name w:val="Lista (user)"/>
    <w:basedOn w:val="Szvegtrzs"/>
    <w:rPr>
      <w:rFonts w:cs="Lucida Sans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Lbjegyzetszveg">
    <w:name w:val="footnote text"/>
    <w:basedOn w:val="Norml"/>
    <w:rPr>
      <w:sz w:val="20"/>
    </w:rPr>
  </w:style>
  <w:style w:type="paragraph" w:styleId="Listaszerbekezds">
    <w:name w:val="List Paragraph"/>
    <w:basedOn w:val="Norml"/>
    <w:qFormat/>
    <w:pPr>
      <w:ind w:left="720"/>
    </w:pPr>
  </w:style>
  <w:style w:type="paragraph" w:customStyle="1" w:styleId="HeaderandFooter">
    <w:name w:val="Header and Footer"/>
    <w:basedOn w:val="Norml"/>
  </w:style>
  <w:style w:type="paragraph" w:customStyle="1" w:styleId="lfejuser">
    <w:name w:val="Élőfej (user)"/>
    <w:basedOn w:val="Norml"/>
    <w:pPr>
      <w:tabs>
        <w:tab w:val="center" w:pos="4536"/>
        <w:tab w:val="right" w:pos="9072"/>
      </w:tabs>
    </w:pPr>
  </w:style>
  <w:style w:type="paragraph" w:customStyle="1" w:styleId="llbuser">
    <w:name w:val="Élőláb (user)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eastAsia="Tahoma" w:hAnsi="Tahoma" w:cs="Tahoma"/>
      <w:sz w:val="16"/>
      <w:szCs w:val="16"/>
    </w:rPr>
  </w:style>
  <w:style w:type="paragraph" w:customStyle="1" w:styleId="Jegyzetszveg1">
    <w:name w:val="Jegyzetszöveg1"/>
    <w:basedOn w:val="Norml"/>
    <w:rPr>
      <w:szCs w:val="24"/>
    </w:rPr>
  </w:style>
  <w:style w:type="paragraph" w:styleId="Megjegyzstrgya">
    <w:name w:val="annotation subject"/>
    <w:basedOn w:val="Jegyzetszveg1"/>
    <w:next w:val="Jegyzetszveg1"/>
    <w:rPr>
      <w:b/>
      <w:bCs/>
      <w:sz w:val="20"/>
      <w:szCs w:val="20"/>
    </w:rPr>
  </w:style>
  <w:style w:type="paragraph" w:styleId="Vltozat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</w:rPr>
  </w:style>
  <w:style w:type="paragraph" w:styleId="Vgjegyzetszvege">
    <w:name w:val="endnote text"/>
    <w:basedOn w:val="Norml"/>
    <w:rPr>
      <w:sz w:val="20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mbria" w:eastAsia="Cambria" w:hAnsi="Cambria" w:cs="Cambria"/>
      <w:color w:val="000000"/>
      <w:sz w:val="24"/>
      <w:szCs w:val="24"/>
      <w:lang w:eastAsia="en-US"/>
    </w:rPr>
  </w:style>
  <w:style w:type="paragraph" w:customStyle="1" w:styleId="Normltblzat1">
    <w:name w:val="Normál táblázat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mbria"/>
    </w:rPr>
  </w:style>
  <w:style w:type="paragraph" w:customStyle="1" w:styleId="Tblzattartalom">
    <w:name w:val="Táblázattartalom"/>
    <w:basedOn w:val="Norml"/>
    <w:pPr>
      <w:widowControl w:val="0"/>
      <w:suppressLineNumbers/>
    </w:pPr>
  </w:style>
  <w:style w:type="paragraph" w:styleId="Nincstrkz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mbria" w:hAnsi="Calibri"/>
      <w:sz w:val="22"/>
      <w:szCs w:val="22"/>
      <w:lang w:eastAsia="en-US"/>
    </w:rPr>
  </w:style>
  <w:style w:type="paragraph" w:styleId="NormlWeb">
    <w:name w:val="Normal (Web)"/>
    <w:basedOn w:val="Norml"/>
    <w:pPr>
      <w:spacing w:before="100" w:after="119"/>
    </w:pPr>
    <w:rPr>
      <w:color w:val="000000"/>
      <w:szCs w:val="24"/>
      <w14:textFill>
        <w14:solidFill>
          <w14:srgbClr w14:val="000000"/>
        </w14:solidFill>
      </w14:textFill>
    </w:rPr>
  </w:style>
  <w:style w:type="paragraph" w:customStyle="1" w:styleId="western">
    <w:name w:val="western"/>
    <w:basedOn w:val="Norml"/>
    <w:pPr>
      <w:spacing w:before="100" w:after="119"/>
    </w:pPr>
    <w:rPr>
      <w:color w:val="000000"/>
      <w:szCs w:val="24"/>
      <w14:textFill>
        <w14:solidFill>
          <w14:srgbClr w14:val="000000"/>
        </w14:solidFill>
      </w14:textFill>
    </w:r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lfej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HeaderandFooter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mazujvaros.h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Pályázati kiírás_2025</Template>
  <TotalTime>0</TotalTime>
  <Pages>2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Bistey Csaba</dc:creator>
  <cp:lastModifiedBy>Bistey Csaba</cp:lastModifiedBy>
  <cp:revision>2</cp:revision>
  <cp:lastPrinted>1601-01-01T00:00:00Z</cp:lastPrinted>
  <dcterms:created xsi:type="dcterms:W3CDTF">2025-03-14T09:57:00Z</dcterms:created>
  <dcterms:modified xsi:type="dcterms:W3CDTF">2025-03-14T09:57:00Z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</Properties>
</file>